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D2FC1" w14:textId="77799B74" w:rsidR="00BA7CD6" w:rsidRPr="00BA7CD6" w:rsidRDefault="00BA7CD6" w:rsidP="00BA7CD6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19C572B" w14:textId="77777777" w:rsidR="00DE2157" w:rsidRPr="00DE2157" w:rsidRDefault="00DE2157" w:rsidP="00DE2157">
      <w:pPr>
        <w:suppressAutoHyphens/>
        <w:spacing w:after="0" w:line="256" w:lineRule="auto"/>
        <w:ind w:left="1416" w:right="1701"/>
        <w:jc w:val="center"/>
        <w:rPr>
          <w:rFonts w:eastAsia="Times New Roman" w:cs="Times New Roman"/>
          <w:b/>
          <w:i/>
          <w:spacing w:val="1"/>
          <w:sz w:val="24"/>
          <w:szCs w:val="24"/>
          <w:lang w:eastAsia="ar-SA"/>
        </w:rPr>
      </w:pPr>
      <w:r w:rsidRPr="00DE2157">
        <w:rPr>
          <w:rFonts w:eastAsia="Times New Roman" w:cs="Times New Roman"/>
          <w:b/>
          <w:i/>
          <w:sz w:val="24"/>
          <w:szCs w:val="24"/>
          <w:lang w:eastAsia="ar-SA"/>
        </w:rPr>
        <w:t>MINISTERO DELL’ISTRUZIONE E DEL MERITO</w:t>
      </w:r>
    </w:p>
    <w:p w14:paraId="75C8F272" w14:textId="1EDA8C2D" w:rsidR="00DE2157" w:rsidRPr="00DE2157" w:rsidRDefault="00DE2157" w:rsidP="00DE2157">
      <w:pPr>
        <w:suppressAutoHyphens/>
        <w:spacing w:after="0" w:line="256" w:lineRule="auto"/>
        <w:ind w:left="708" w:right="1701" w:firstLine="708"/>
        <w:jc w:val="center"/>
        <w:rPr>
          <w:rFonts w:eastAsia="Times New Roman" w:cs="Times New Roman"/>
          <w:b/>
          <w:i/>
          <w:spacing w:val="-51"/>
          <w:sz w:val="24"/>
          <w:szCs w:val="24"/>
          <w:lang w:eastAsia="ar-SA"/>
        </w:rPr>
      </w:pPr>
      <w:r w:rsidRPr="00DE2157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anchor distT="0" distB="0" distL="0" distR="0" simplePos="0" relativeHeight="251662336" behindDoc="0" locked="0" layoutInCell="1" allowOverlap="1" wp14:anchorId="0B08D1F0" wp14:editId="4D004818">
            <wp:simplePos x="0" y="0"/>
            <wp:positionH relativeFrom="page">
              <wp:posOffset>640080</wp:posOffset>
            </wp:positionH>
            <wp:positionV relativeFrom="paragraph">
              <wp:posOffset>155575</wp:posOffset>
            </wp:positionV>
            <wp:extent cx="415925" cy="445770"/>
            <wp:effectExtent l="0" t="0" r="3175" b="0"/>
            <wp:wrapNone/>
            <wp:docPr id="2078043527" name="Immagine 2" descr="Immagine che contiene schizzo, mod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043527" name="Immagine 2" descr="Immagine che contiene schizzo, model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157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anchor distT="0" distB="0" distL="0" distR="0" simplePos="0" relativeHeight="251661312" behindDoc="0" locked="0" layoutInCell="1" allowOverlap="1" wp14:anchorId="6C6AA081" wp14:editId="5645D813">
            <wp:simplePos x="0" y="0"/>
            <wp:positionH relativeFrom="page">
              <wp:posOffset>6344285</wp:posOffset>
            </wp:positionH>
            <wp:positionV relativeFrom="paragraph">
              <wp:posOffset>40005</wp:posOffset>
            </wp:positionV>
            <wp:extent cx="734060" cy="660400"/>
            <wp:effectExtent l="0" t="0" r="8890" b="6350"/>
            <wp:wrapNone/>
            <wp:docPr id="113361344" name="Immagine 1" descr="C:\Users\Amministratore\Desktop\LOGO_SCU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C:\Users\Amministratore\Desktop\LOGO_SCUOL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157">
        <w:rPr>
          <w:rFonts w:eastAsia="Times New Roman" w:cs="Times New Roman"/>
          <w:b/>
          <w:i/>
          <w:sz w:val="24"/>
          <w:szCs w:val="24"/>
          <w:lang w:eastAsia="ar-SA"/>
        </w:rPr>
        <w:t>UFFICIO</w:t>
      </w:r>
      <w:r w:rsidRPr="00DE2157">
        <w:rPr>
          <w:rFonts w:eastAsia="Times New Roman" w:cs="Times New Roman"/>
          <w:b/>
          <w:i/>
          <w:spacing w:val="-5"/>
          <w:sz w:val="24"/>
          <w:szCs w:val="24"/>
          <w:lang w:eastAsia="ar-SA"/>
        </w:rPr>
        <w:t xml:space="preserve"> </w:t>
      </w:r>
      <w:r w:rsidRPr="00DE2157">
        <w:rPr>
          <w:rFonts w:eastAsia="Times New Roman" w:cs="Times New Roman"/>
          <w:b/>
          <w:i/>
          <w:sz w:val="24"/>
          <w:szCs w:val="24"/>
          <w:lang w:eastAsia="ar-SA"/>
        </w:rPr>
        <w:t>SCOLASTICO</w:t>
      </w:r>
      <w:r w:rsidRPr="00DE2157">
        <w:rPr>
          <w:rFonts w:eastAsia="Times New Roman" w:cs="Times New Roman"/>
          <w:b/>
          <w:i/>
          <w:spacing w:val="-3"/>
          <w:sz w:val="24"/>
          <w:szCs w:val="24"/>
          <w:lang w:eastAsia="ar-SA"/>
        </w:rPr>
        <w:t xml:space="preserve"> </w:t>
      </w:r>
      <w:r w:rsidRPr="00DE2157">
        <w:rPr>
          <w:rFonts w:eastAsia="Times New Roman" w:cs="Times New Roman"/>
          <w:b/>
          <w:i/>
          <w:sz w:val="24"/>
          <w:szCs w:val="24"/>
          <w:lang w:eastAsia="ar-SA"/>
        </w:rPr>
        <w:t>REGIONALE</w:t>
      </w:r>
      <w:r w:rsidRPr="00DE2157">
        <w:rPr>
          <w:rFonts w:eastAsia="Times New Roman" w:cs="Times New Roman"/>
          <w:b/>
          <w:i/>
          <w:spacing w:val="-3"/>
          <w:sz w:val="24"/>
          <w:szCs w:val="24"/>
          <w:lang w:eastAsia="ar-SA"/>
        </w:rPr>
        <w:t xml:space="preserve"> </w:t>
      </w:r>
      <w:r w:rsidRPr="00DE2157">
        <w:rPr>
          <w:rFonts w:eastAsia="Times New Roman" w:cs="Times New Roman"/>
          <w:b/>
          <w:i/>
          <w:sz w:val="24"/>
          <w:szCs w:val="24"/>
          <w:lang w:eastAsia="ar-SA"/>
        </w:rPr>
        <w:t>PER</w:t>
      </w:r>
      <w:r w:rsidRPr="00DE2157">
        <w:rPr>
          <w:rFonts w:eastAsia="Times New Roman" w:cs="Times New Roman"/>
          <w:b/>
          <w:i/>
          <w:spacing w:val="-5"/>
          <w:sz w:val="24"/>
          <w:szCs w:val="24"/>
          <w:lang w:eastAsia="ar-SA"/>
        </w:rPr>
        <w:t xml:space="preserve"> </w:t>
      </w:r>
      <w:r w:rsidRPr="00DE2157">
        <w:rPr>
          <w:rFonts w:eastAsia="Times New Roman" w:cs="Times New Roman"/>
          <w:b/>
          <w:i/>
          <w:sz w:val="24"/>
          <w:szCs w:val="24"/>
          <w:lang w:eastAsia="ar-SA"/>
        </w:rPr>
        <w:t>IL</w:t>
      </w:r>
      <w:r w:rsidRPr="00DE2157">
        <w:rPr>
          <w:rFonts w:eastAsia="Times New Roman" w:cs="Times New Roman"/>
          <w:b/>
          <w:i/>
          <w:spacing w:val="-5"/>
          <w:sz w:val="24"/>
          <w:szCs w:val="24"/>
          <w:lang w:eastAsia="ar-SA"/>
        </w:rPr>
        <w:t xml:space="preserve"> </w:t>
      </w:r>
      <w:r w:rsidRPr="00DE2157">
        <w:rPr>
          <w:rFonts w:eastAsia="Times New Roman" w:cs="Times New Roman"/>
          <w:b/>
          <w:i/>
          <w:sz w:val="24"/>
          <w:szCs w:val="24"/>
          <w:lang w:eastAsia="ar-SA"/>
        </w:rPr>
        <w:t>LAZIO</w:t>
      </w:r>
    </w:p>
    <w:p w14:paraId="3909F9D9" w14:textId="575B61E2" w:rsidR="00DE2157" w:rsidRPr="00DE2157" w:rsidRDefault="00DE2157" w:rsidP="00DE2157">
      <w:pPr>
        <w:suppressAutoHyphens/>
        <w:spacing w:after="0" w:line="256" w:lineRule="auto"/>
        <w:ind w:left="708" w:right="1701" w:firstLine="708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DE2157">
        <w:rPr>
          <w:rFonts w:eastAsia="Times New Roman" w:cs="Times New Roman"/>
          <w:b/>
          <w:sz w:val="24"/>
          <w:szCs w:val="24"/>
          <w:lang w:eastAsia="ar-SA"/>
        </w:rPr>
        <w:t>ISTITUTO</w:t>
      </w:r>
      <w:r w:rsidRPr="00DE2157">
        <w:rPr>
          <w:rFonts w:eastAsia="Times New Roman" w:cs="Times New Roman"/>
          <w:b/>
          <w:spacing w:val="-1"/>
          <w:sz w:val="24"/>
          <w:szCs w:val="24"/>
          <w:lang w:eastAsia="ar-SA"/>
        </w:rPr>
        <w:t xml:space="preserve"> </w:t>
      </w:r>
      <w:r w:rsidRPr="00DE2157">
        <w:rPr>
          <w:rFonts w:eastAsia="Times New Roman" w:cs="Times New Roman"/>
          <w:b/>
          <w:sz w:val="24"/>
          <w:szCs w:val="24"/>
          <w:lang w:eastAsia="ar-SA"/>
        </w:rPr>
        <w:t>COMPRENSIVO</w:t>
      </w:r>
      <w:r w:rsidRPr="00DE2157">
        <w:rPr>
          <w:rFonts w:eastAsia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DE2157">
        <w:rPr>
          <w:rFonts w:eastAsia="Times New Roman" w:cs="Times New Roman"/>
          <w:b/>
          <w:sz w:val="24"/>
          <w:szCs w:val="24"/>
          <w:lang w:eastAsia="ar-SA"/>
        </w:rPr>
        <w:t>“OLGA</w:t>
      </w:r>
      <w:r w:rsidRPr="00DE2157">
        <w:rPr>
          <w:rFonts w:eastAsia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DE2157">
        <w:rPr>
          <w:rFonts w:eastAsia="Times New Roman" w:cs="Times New Roman"/>
          <w:b/>
          <w:sz w:val="24"/>
          <w:szCs w:val="24"/>
          <w:lang w:eastAsia="ar-SA"/>
        </w:rPr>
        <w:t>ROVERE”</w:t>
      </w:r>
    </w:p>
    <w:p w14:paraId="4EC2CC2D" w14:textId="4F8427E9" w:rsidR="00DE2157" w:rsidRPr="00DE2157" w:rsidRDefault="00DE2157" w:rsidP="00DE2157">
      <w:pPr>
        <w:widowControl w:val="0"/>
        <w:autoSpaceDE w:val="0"/>
        <w:autoSpaceDN w:val="0"/>
        <w:spacing w:before="27" w:after="0"/>
        <w:ind w:left="407" w:right="1028"/>
        <w:jc w:val="center"/>
        <w:outlineLvl w:val="0"/>
        <w:rPr>
          <w:sz w:val="24"/>
          <w:szCs w:val="24"/>
          <w:lang w:eastAsia="en-US"/>
        </w:rPr>
      </w:pPr>
      <w:r w:rsidRPr="00DE2157">
        <w:rPr>
          <w:sz w:val="24"/>
          <w:szCs w:val="24"/>
          <w:lang w:eastAsia="en-US"/>
        </w:rPr>
        <w:t>Via</w:t>
      </w:r>
      <w:r w:rsidRPr="00DE2157">
        <w:rPr>
          <w:spacing w:val="-1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San Rocco,</w:t>
      </w:r>
      <w:r w:rsidRPr="00DE2157">
        <w:rPr>
          <w:spacing w:val="-3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66 -</w:t>
      </w:r>
      <w:r w:rsidRPr="00DE2157">
        <w:rPr>
          <w:spacing w:val="-3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00068 -</w:t>
      </w:r>
      <w:r w:rsidRPr="00DE2157">
        <w:rPr>
          <w:spacing w:val="-3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RIGNANO</w:t>
      </w:r>
      <w:r w:rsidRPr="00DE2157">
        <w:rPr>
          <w:spacing w:val="-2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FLAMINIO</w:t>
      </w:r>
      <w:r w:rsidRPr="00DE2157">
        <w:rPr>
          <w:spacing w:val="-1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- ROMA</w:t>
      </w:r>
    </w:p>
    <w:p w14:paraId="221FCC17" w14:textId="04A56975" w:rsidR="00DE2157" w:rsidRPr="00DE2157" w:rsidRDefault="00DE2157" w:rsidP="00DE2157">
      <w:pPr>
        <w:widowControl w:val="0"/>
        <w:autoSpaceDE w:val="0"/>
        <w:autoSpaceDN w:val="0"/>
        <w:spacing w:after="0"/>
        <w:ind w:left="2832"/>
        <w:rPr>
          <w:b/>
          <w:bCs/>
          <w:sz w:val="24"/>
          <w:szCs w:val="24"/>
          <w:lang w:eastAsia="en-US"/>
        </w:rPr>
      </w:pPr>
      <w:r w:rsidRPr="00DE2157">
        <w:rPr>
          <w:rFonts w:ascii="Segoe UI Symbol" w:eastAsia="Arial" w:hAnsi="Segoe UI Symbol" w:cs="Segoe UI Symbol"/>
          <w:b/>
          <w:bCs/>
          <w:sz w:val="24"/>
          <w:szCs w:val="24"/>
          <w:lang w:eastAsia="en-US"/>
        </w:rPr>
        <w:t xml:space="preserve">  🕾</w:t>
      </w:r>
      <w:r w:rsidRPr="00DE2157">
        <w:rPr>
          <w:rFonts w:ascii="Arial" w:eastAsia="Arial"/>
          <w:b/>
          <w:bCs/>
          <w:spacing w:val="-10"/>
          <w:sz w:val="24"/>
          <w:szCs w:val="24"/>
          <w:lang w:eastAsia="en-US"/>
        </w:rPr>
        <w:t xml:space="preserve"> </w:t>
      </w:r>
      <w:r w:rsidRPr="00DE2157">
        <w:rPr>
          <w:b/>
          <w:bCs/>
          <w:sz w:val="24"/>
          <w:szCs w:val="24"/>
          <w:lang w:eastAsia="en-US"/>
        </w:rPr>
        <w:t>0761 597012</w:t>
      </w:r>
      <w:r w:rsidRPr="00DE2157">
        <w:rPr>
          <w:b/>
          <w:bCs/>
          <w:spacing w:val="4"/>
          <w:sz w:val="24"/>
          <w:szCs w:val="24"/>
          <w:lang w:eastAsia="en-US"/>
        </w:rPr>
        <w:t xml:space="preserve"> </w:t>
      </w:r>
      <w:r w:rsidRPr="00DE2157">
        <w:rPr>
          <w:b/>
          <w:bCs/>
          <w:sz w:val="24"/>
          <w:szCs w:val="24"/>
          <w:lang w:eastAsia="en-US"/>
        </w:rPr>
        <w:t>Fax 0761</w:t>
      </w:r>
      <w:r w:rsidRPr="00DE2157">
        <w:rPr>
          <w:b/>
          <w:bCs/>
          <w:spacing w:val="2"/>
          <w:sz w:val="24"/>
          <w:szCs w:val="24"/>
          <w:lang w:eastAsia="en-US"/>
        </w:rPr>
        <w:t xml:space="preserve"> </w:t>
      </w:r>
      <w:r w:rsidRPr="00DE2157">
        <w:rPr>
          <w:b/>
          <w:bCs/>
          <w:sz w:val="24"/>
          <w:szCs w:val="24"/>
          <w:lang w:eastAsia="en-US"/>
        </w:rPr>
        <w:t>506301</w:t>
      </w:r>
    </w:p>
    <w:p w14:paraId="38E55DDB" w14:textId="36DE564C" w:rsidR="00DE2157" w:rsidRPr="00DE2157" w:rsidRDefault="00DE2157" w:rsidP="00DE2157">
      <w:pPr>
        <w:widowControl w:val="0"/>
        <w:autoSpaceDE w:val="0"/>
        <w:autoSpaceDN w:val="0"/>
        <w:spacing w:after="0" w:line="289" w:lineRule="exact"/>
        <w:ind w:left="1198" w:firstLine="218"/>
        <w:outlineLvl w:val="0"/>
        <w:rPr>
          <w:sz w:val="24"/>
          <w:szCs w:val="24"/>
          <w:lang w:eastAsia="en-US"/>
        </w:rPr>
      </w:pPr>
      <w:r w:rsidRPr="00DE2157">
        <w:rPr>
          <w:sz w:val="24"/>
          <w:szCs w:val="24"/>
          <w:lang w:eastAsia="en-US"/>
        </w:rPr>
        <w:t>C.F.</w:t>
      </w:r>
      <w:r w:rsidRPr="00DE2157">
        <w:rPr>
          <w:spacing w:val="51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97198420586</w:t>
      </w:r>
      <w:r w:rsidRPr="00DE2157">
        <w:rPr>
          <w:spacing w:val="50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-</w:t>
      </w:r>
      <w:r w:rsidRPr="00DE2157">
        <w:rPr>
          <w:spacing w:val="53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C.M.</w:t>
      </w:r>
      <w:r w:rsidRPr="00DE2157">
        <w:rPr>
          <w:spacing w:val="-2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RMIC877001</w:t>
      </w:r>
      <w:r w:rsidRPr="00DE2157">
        <w:rPr>
          <w:spacing w:val="52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-</w:t>
      </w:r>
      <w:r w:rsidRPr="00DE2157">
        <w:rPr>
          <w:spacing w:val="51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31°</w:t>
      </w:r>
      <w:r w:rsidRPr="00DE2157">
        <w:rPr>
          <w:spacing w:val="-3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Distretto</w:t>
      </w:r>
      <w:r w:rsidRPr="00DE2157">
        <w:rPr>
          <w:spacing w:val="-1"/>
          <w:sz w:val="24"/>
          <w:szCs w:val="24"/>
          <w:lang w:eastAsia="en-US"/>
        </w:rPr>
        <w:t xml:space="preserve"> </w:t>
      </w:r>
      <w:r w:rsidRPr="00DE2157">
        <w:rPr>
          <w:sz w:val="24"/>
          <w:szCs w:val="24"/>
          <w:lang w:eastAsia="en-US"/>
        </w:rPr>
        <w:t>Scolastico</w:t>
      </w:r>
    </w:p>
    <w:p w14:paraId="524E69AF" w14:textId="592782FA" w:rsidR="00DE2157" w:rsidRPr="00DE2157" w:rsidRDefault="00DE2157" w:rsidP="00DE2157">
      <w:pPr>
        <w:widowControl w:val="0"/>
        <w:autoSpaceDE w:val="0"/>
        <w:autoSpaceDN w:val="0"/>
        <w:spacing w:after="0" w:line="289" w:lineRule="exact"/>
        <w:ind w:left="57" w:firstLine="218"/>
        <w:outlineLvl w:val="0"/>
        <w:rPr>
          <w:sz w:val="24"/>
          <w:szCs w:val="24"/>
          <w:lang w:eastAsia="en-US"/>
        </w:rPr>
      </w:pPr>
      <w:r w:rsidRPr="00DE2157">
        <w:rPr>
          <w:color w:val="2E5395"/>
          <w:sz w:val="24"/>
          <w:szCs w:val="24"/>
          <w:lang w:eastAsia="en-US"/>
        </w:rPr>
        <w:t>Codice</w:t>
      </w:r>
      <w:r w:rsidRPr="00DE2157">
        <w:rPr>
          <w:color w:val="2E5395"/>
          <w:spacing w:val="-2"/>
          <w:sz w:val="24"/>
          <w:szCs w:val="24"/>
          <w:lang w:eastAsia="en-US"/>
        </w:rPr>
        <w:t xml:space="preserve"> </w:t>
      </w:r>
      <w:r w:rsidRPr="00DE2157">
        <w:rPr>
          <w:color w:val="2E5395"/>
          <w:sz w:val="24"/>
          <w:szCs w:val="24"/>
          <w:lang w:eastAsia="en-US"/>
        </w:rPr>
        <w:t>IPA:</w:t>
      </w:r>
      <w:r w:rsidRPr="00DE2157">
        <w:rPr>
          <w:color w:val="2E5395"/>
          <w:spacing w:val="-1"/>
          <w:sz w:val="24"/>
          <w:szCs w:val="24"/>
          <w:lang w:eastAsia="en-US"/>
        </w:rPr>
        <w:t xml:space="preserve"> </w:t>
      </w:r>
      <w:r w:rsidRPr="00DE2157">
        <w:rPr>
          <w:color w:val="2E5395"/>
          <w:sz w:val="24"/>
          <w:szCs w:val="24"/>
          <w:lang w:eastAsia="en-US"/>
        </w:rPr>
        <w:t>istsc_rmic877001</w:t>
      </w:r>
      <w:r w:rsidRPr="00DE2157">
        <w:rPr>
          <w:color w:val="2E5395"/>
          <w:spacing w:val="-1"/>
          <w:sz w:val="24"/>
          <w:szCs w:val="24"/>
          <w:lang w:eastAsia="en-US"/>
        </w:rPr>
        <w:t xml:space="preserve"> </w:t>
      </w:r>
      <w:r w:rsidRPr="00DE2157">
        <w:rPr>
          <w:color w:val="2E5395"/>
          <w:sz w:val="24"/>
          <w:szCs w:val="24"/>
          <w:lang w:eastAsia="en-US"/>
        </w:rPr>
        <w:t>-</w:t>
      </w:r>
      <w:r w:rsidRPr="00DE2157">
        <w:rPr>
          <w:color w:val="2E5395"/>
          <w:spacing w:val="-2"/>
          <w:sz w:val="24"/>
          <w:szCs w:val="24"/>
          <w:lang w:eastAsia="en-US"/>
        </w:rPr>
        <w:t xml:space="preserve"> </w:t>
      </w:r>
      <w:r w:rsidRPr="00DE2157">
        <w:rPr>
          <w:color w:val="2E5395"/>
          <w:sz w:val="24"/>
          <w:szCs w:val="24"/>
          <w:lang w:eastAsia="en-US"/>
        </w:rPr>
        <w:t>Codice</w:t>
      </w:r>
      <w:r w:rsidRPr="00DE2157">
        <w:rPr>
          <w:color w:val="2E5395"/>
          <w:spacing w:val="-3"/>
          <w:sz w:val="24"/>
          <w:szCs w:val="24"/>
          <w:lang w:eastAsia="en-US"/>
        </w:rPr>
        <w:t xml:space="preserve"> </w:t>
      </w:r>
      <w:r w:rsidRPr="00DE2157">
        <w:rPr>
          <w:color w:val="2E5395"/>
          <w:sz w:val="24"/>
          <w:szCs w:val="24"/>
          <w:lang w:eastAsia="en-US"/>
        </w:rPr>
        <w:t>univoco ufficio</w:t>
      </w:r>
      <w:r w:rsidRPr="00DE2157">
        <w:rPr>
          <w:color w:val="2E5395"/>
          <w:spacing w:val="-1"/>
          <w:sz w:val="24"/>
          <w:szCs w:val="24"/>
          <w:lang w:eastAsia="en-US"/>
        </w:rPr>
        <w:t xml:space="preserve"> </w:t>
      </w:r>
      <w:r w:rsidRPr="00DE2157">
        <w:rPr>
          <w:color w:val="2E5395"/>
          <w:sz w:val="24"/>
          <w:szCs w:val="24"/>
          <w:lang w:eastAsia="en-US"/>
        </w:rPr>
        <w:t>per</w:t>
      </w:r>
      <w:r w:rsidRPr="00DE2157">
        <w:rPr>
          <w:color w:val="2E5395"/>
          <w:spacing w:val="1"/>
          <w:sz w:val="24"/>
          <w:szCs w:val="24"/>
          <w:lang w:eastAsia="en-US"/>
        </w:rPr>
        <w:t xml:space="preserve"> </w:t>
      </w:r>
      <w:r w:rsidRPr="00DE2157">
        <w:rPr>
          <w:color w:val="2E5395"/>
          <w:sz w:val="24"/>
          <w:szCs w:val="24"/>
          <w:lang w:eastAsia="en-US"/>
        </w:rPr>
        <w:t>FE:</w:t>
      </w:r>
      <w:r w:rsidRPr="00DE2157">
        <w:rPr>
          <w:color w:val="2E5395"/>
          <w:spacing w:val="-1"/>
          <w:sz w:val="24"/>
          <w:szCs w:val="24"/>
          <w:lang w:eastAsia="en-US"/>
        </w:rPr>
        <w:t xml:space="preserve"> </w:t>
      </w:r>
      <w:r w:rsidRPr="00DE2157">
        <w:rPr>
          <w:color w:val="2E5395"/>
          <w:sz w:val="24"/>
          <w:szCs w:val="24"/>
          <w:lang w:eastAsia="en-US"/>
        </w:rPr>
        <w:t>UFFKHF</w:t>
      </w:r>
      <w:r w:rsidRPr="00DE2157">
        <w:rPr>
          <w:color w:val="2E5395"/>
          <w:spacing w:val="-1"/>
          <w:sz w:val="24"/>
          <w:szCs w:val="24"/>
          <w:lang w:eastAsia="en-US"/>
        </w:rPr>
        <w:t xml:space="preserve"> </w:t>
      </w:r>
      <w:r w:rsidRPr="00DE2157">
        <w:rPr>
          <w:color w:val="2E5395"/>
          <w:sz w:val="24"/>
          <w:szCs w:val="24"/>
          <w:lang w:eastAsia="en-US"/>
        </w:rPr>
        <w:t>Codice</w:t>
      </w:r>
      <w:r w:rsidRPr="00DE2157">
        <w:rPr>
          <w:color w:val="2E5395"/>
          <w:spacing w:val="-3"/>
          <w:sz w:val="24"/>
          <w:szCs w:val="24"/>
          <w:lang w:eastAsia="en-US"/>
        </w:rPr>
        <w:t xml:space="preserve"> </w:t>
      </w:r>
      <w:r w:rsidRPr="00DE2157">
        <w:rPr>
          <w:color w:val="2E5395"/>
          <w:sz w:val="24"/>
          <w:szCs w:val="24"/>
          <w:lang w:eastAsia="en-US"/>
        </w:rPr>
        <w:t>AOO:</w:t>
      </w:r>
      <w:r w:rsidRPr="00DE2157">
        <w:rPr>
          <w:color w:val="2E5395"/>
          <w:spacing w:val="-1"/>
          <w:sz w:val="24"/>
          <w:szCs w:val="24"/>
          <w:lang w:eastAsia="en-US"/>
        </w:rPr>
        <w:t xml:space="preserve"> </w:t>
      </w:r>
      <w:r w:rsidRPr="00DE2157">
        <w:rPr>
          <w:color w:val="2E5395"/>
          <w:sz w:val="24"/>
          <w:szCs w:val="24"/>
          <w:lang w:eastAsia="en-US"/>
        </w:rPr>
        <w:t>A482310</w:t>
      </w:r>
    </w:p>
    <w:p w14:paraId="25393139" w14:textId="4352D3FB" w:rsidR="00DE2157" w:rsidRPr="00DE2157" w:rsidRDefault="00DE2157" w:rsidP="00DE2157">
      <w:pPr>
        <w:suppressAutoHyphens/>
        <w:spacing w:before="7" w:after="0"/>
        <w:ind w:left="490" w:right="29"/>
        <w:jc w:val="center"/>
        <w:rPr>
          <w:rFonts w:eastAsia="Times New Roman" w:hAnsi="Times New Roman" w:cs="Times New Roman"/>
          <w:sz w:val="24"/>
          <w:szCs w:val="24"/>
          <w:lang w:eastAsia="ar-SA"/>
        </w:rPr>
      </w:pPr>
      <w:r w:rsidRPr="00DE2157">
        <w:rPr>
          <w:rFonts w:eastAsia="Times New Roman" w:hAnsi="Times New Roman" w:cs="Times New Roman"/>
          <w:b/>
          <w:sz w:val="24"/>
          <w:szCs w:val="24"/>
          <w:lang w:eastAsia="ar-SA"/>
        </w:rPr>
        <w:t>sito</w:t>
      </w:r>
      <w:r w:rsidRPr="00DE2157">
        <w:rPr>
          <w:rFonts w:eastAsia="Times New Roman" w:hAnsi="Times New Roman" w:cs="Times New Roman"/>
          <w:b/>
          <w:spacing w:val="-5"/>
          <w:sz w:val="24"/>
          <w:szCs w:val="24"/>
          <w:lang w:eastAsia="ar-SA"/>
        </w:rPr>
        <w:t xml:space="preserve"> </w:t>
      </w:r>
      <w:r w:rsidRPr="00DE2157">
        <w:rPr>
          <w:rFonts w:eastAsia="Times New Roman" w:hAnsi="Times New Roman" w:cs="Times New Roman"/>
          <w:b/>
          <w:sz w:val="24"/>
          <w:szCs w:val="24"/>
          <w:lang w:eastAsia="ar-SA"/>
        </w:rPr>
        <w:t>web:</w:t>
      </w:r>
      <w:r w:rsidRPr="00DE2157">
        <w:rPr>
          <w:rFonts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hyperlink r:id="rId9">
        <w:r w:rsidRPr="00DE2157">
          <w:rPr>
            <w:rFonts w:eastAsia="Times New Roman" w:hAnsi="Times New Roman" w:cs="Times New Roman"/>
            <w:color w:val="0462C1"/>
            <w:sz w:val="24"/>
            <w:szCs w:val="24"/>
            <w:u w:val="single" w:color="0462C1"/>
            <w:lang w:eastAsia="ar-SA"/>
          </w:rPr>
          <w:t>www.olgarovere.edu.it</w:t>
        </w:r>
      </w:hyperlink>
      <w:r w:rsidRPr="00DE2157">
        <w:rPr>
          <w:rFonts w:eastAsia="Times New Roman" w:hAnsi="Times New Roman" w:cs="Times New Roman"/>
          <w:color w:val="0462C1"/>
          <w:spacing w:val="48"/>
          <w:sz w:val="24"/>
          <w:szCs w:val="24"/>
          <w:lang w:eastAsia="ar-SA"/>
        </w:rPr>
        <w:t xml:space="preserve"> </w:t>
      </w:r>
      <w:r w:rsidRPr="00DE2157">
        <w:rPr>
          <w:rFonts w:eastAsia="Times New Roman" w:hAnsi="Times New Roman" w:cs="Times New Roman"/>
          <w:b/>
          <w:sz w:val="24"/>
          <w:szCs w:val="24"/>
          <w:lang w:eastAsia="ar-SA"/>
        </w:rPr>
        <w:t>e-mail:</w:t>
      </w:r>
      <w:r w:rsidRPr="00DE2157">
        <w:rPr>
          <w:rFonts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hyperlink r:id="rId10">
        <w:r w:rsidRPr="00DE2157">
          <w:rPr>
            <w:rFonts w:eastAsia="Times New Roman" w:hAnsi="Times New Roman" w:cs="Times New Roman"/>
            <w:color w:val="0462C1"/>
            <w:sz w:val="24"/>
            <w:szCs w:val="24"/>
            <w:u w:val="single" w:color="0462C1"/>
            <w:lang w:eastAsia="ar-SA"/>
          </w:rPr>
          <w:t>RMIC877001@istruzione.it</w:t>
        </w:r>
      </w:hyperlink>
    </w:p>
    <w:p w14:paraId="1E221899" w14:textId="77777777" w:rsidR="00DE2157" w:rsidRPr="00DE2157" w:rsidRDefault="00DE2157" w:rsidP="00DE2157">
      <w:pPr>
        <w:suppressAutoHyphens/>
        <w:spacing w:after="0"/>
        <w:ind w:left="2614" w:right="30" w:firstLine="218"/>
        <w:rPr>
          <w:rFonts w:eastAsia="Times New Roman" w:hAnsi="Times New Roman" w:cs="Times New Roman"/>
          <w:sz w:val="24"/>
          <w:szCs w:val="24"/>
          <w:lang w:eastAsia="ar-SA"/>
        </w:rPr>
      </w:pPr>
      <w:r w:rsidRPr="00DE2157">
        <w:rPr>
          <w:rFonts w:eastAsia="Times New Roman" w:hAnsi="Times New Roman" w:cs="Times New Roman"/>
          <w:b/>
          <w:sz w:val="24"/>
          <w:szCs w:val="24"/>
          <w:lang w:eastAsia="ar-SA"/>
        </w:rPr>
        <w:t xml:space="preserve">  PEC</w:t>
      </w:r>
      <w:r w:rsidRPr="00DE2157">
        <w:rPr>
          <w:rFonts w:eastAsia="Times New Roman" w:hAnsi="Times New Roman" w:cs="Times New Roman"/>
          <w:sz w:val="24"/>
          <w:szCs w:val="24"/>
          <w:lang w:eastAsia="ar-SA"/>
        </w:rPr>
        <w:t>:</w:t>
      </w:r>
      <w:hyperlink r:id="rId11">
        <w:r w:rsidRPr="00DE2157">
          <w:rPr>
            <w:rFonts w:eastAsia="Times New Roman" w:hAnsi="Times New Roman" w:cs="Times New Roman"/>
            <w:color w:val="0462C1"/>
            <w:sz w:val="24"/>
            <w:szCs w:val="24"/>
            <w:u w:val="single" w:color="0462C1"/>
            <w:lang w:eastAsia="ar-SA"/>
          </w:rPr>
          <w:t>rmic877001@pec.istruzione.it</w:t>
        </w:r>
      </w:hyperlink>
    </w:p>
    <w:p w14:paraId="1D166499" w14:textId="183A7052" w:rsidR="00DE2157" w:rsidRPr="00DE2157" w:rsidRDefault="00DE2157" w:rsidP="00DE215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F1E1234" w14:textId="77777777" w:rsidR="00DE2157" w:rsidRPr="00DE2157" w:rsidRDefault="00DE2157" w:rsidP="00DE21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157">
        <w:rPr>
          <w:rFonts w:ascii="Times New Roman" w:eastAsia="Times New Roman" w:hAnsi="Times New Roman" w:cs="Times New Roman"/>
          <w:color w:val="000000"/>
          <w:sz w:val="24"/>
          <w:szCs w:val="24"/>
        </w:rPr>
        <w:t>=======================================================================</w:t>
      </w:r>
    </w:p>
    <w:p w14:paraId="4EBE1554" w14:textId="1E01566C" w:rsidR="00BA7CD6" w:rsidRPr="00BA7CD6" w:rsidRDefault="00BA7CD6" w:rsidP="009329C9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left" w:pos="5245"/>
          <w:tab w:val="left" w:pos="7513"/>
          <w:tab w:val="left" w:pos="8100"/>
        </w:tabs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41A5829" w14:textId="407683E1" w:rsidR="00BA7CD6" w:rsidRPr="00BA7CD6" w:rsidRDefault="00BA7CD6" w:rsidP="00BA7CD6">
      <w:pPr>
        <w:spacing w:before="3"/>
        <w:rPr>
          <w:rFonts w:ascii="Times New Roman" w:hAnsi="Times New Roman" w:cs="Times New Roman"/>
          <w:sz w:val="16"/>
          <w:szCs w:val="16"/>
        </w:rPr>
      </w:pPr>
    </w:p>
    <w:p w14:paraId="3B671263" w14:textId="77777777" w:rsidR="003D5D9B" w:rsidRPr="00C33EE4" w:rsidRDefault="00DE2157" w:rsidP="00DE215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32"/>
          <w:szCs w:val="32"/>
          <w:lang w:eastAsia="ar-SA"/>
        </w:rPr>
      </w:pPr>
      <w:r w:rsidRPr="00C33EE4">
        <w:rPr>
          <w:rFonts w:ascii="Times New Roman" w:eastAsia="Times New Roman" w:hAnsi="Times New Roman" w:cs="Times New Roman"/>
          <w:b/>
          <w:bCs/>
          <w:smallCaps/>
          <w:sz w:val="32"/>
          <w:szCs w:val="32"/>
          <w:lang w:eastAsia="ar-SA"/>
        </w:rPr>
        <w:t>piano didattico personalizzato</w:t>
      </w:r>
      <w:r w:rsidR="003D5D9B" w:rsidRPr="00C33EE4">
        <w:rPr>
          <w:rFonts w:ascii="Times New Roman" w:eastAsia="Times New Roman" w:hAnsi="Times New Roman" w:cs="Times New Roman"/>
          <w:b/>
          <w:bCs/>
          <w:smallCaps/>
          <w:sz w:val="32"/>
          <w:szCs w:val="32"/>
          <w:lang w:eastAsia="ar-SA"/>
        </w:rPr>
        <w:t xml:space="preserve"> </w:t>
      </w:r>
    </w:p>
    <w:p w14:paraId="1F70C8F5" w14:textId="6AF88A53" w:rsidR="00DE2157" w:rsidRPr="00C33EE4" w:rsidRDefault="003D5D9B" w:rsidP="00DE215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32"/>
          <w:szCs w:val="32"/>
          <w:lang w:eastAsia="ar-SA"/>
        </w:rPr>
      </w:pPr>
      <w:r w:rsidRPr="00C33EE4">
        <w:rPr>
          <w:rFonts w:ascii="Times New Roman" w:eastAsia="Times New Roman" w:hAnsi="Times New Roman" w:cs="Times New Roman"/>
          <w:b/>
          <w:bCs/>
          <w:smallCaps/>
          <w:sz w:val="32"/>
          <w:szCs w:val="32"/>
          <w:lang w:eastAsia="ar-SA"/>
        </w:rPr>
        <w:t>(b.e.s. non certificato)</w:t>
      </w:r>
    </w:p>
    <w:p w14:paraId="44DA30E7" w14:textId="77777777" w:rsidR="00DE2157" w:rsidRPr="00C33EE4" w:rsidRDefault="00DE2157" w:rsidP="00DE215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32"/>
          <w:szCs w:val="32"/>
          <w:lang w:eastAsia="ar-SA"/>
        </w:rPr>
      </w:pPr>
      <w:r w:rsidRPr="00C33EE4">
        <w:rPr>
          <w:rFonts w:ascii="Times New Roman" w:eastAsia="Times New Roman" w:hAnsi="Times New Roman" w:cs="Times New Roman"/>
          <w:b/>
          <w:bCs/>
          <w:smallCaps/>
          <w:sz w:val="32"/>
          <w:szCs w:val="32"/>
          <w:lang w:eastAsia="ar-SA"/>
        </w:rPr>
        <w:t>scuola primaria</w:t>
      </w:r>
    </w:p>
    <w:p w14:paraId="0192D5DA" w14:textId="77777777" w:rsidR="00DE2157" w:rsidRPr="00DE2157" w:rsidRDefault="00DE2157" w:rsidP="00DE2157">
      <w:pPr>
        <w:suppressAutoHyphens/>
        <w:spacing w:after="0"/>
        <w:jc w:val="center"/>
        <w:rPr>
          <w:rFonts w:ascii="Times New Roman" w:eastAsia="Times New Roman" w:hAnsi="Times New Roman" w:cs="Times New Roman"/>
          <w:smallCaps/>
          <w:sz w:val="32"/>
          <w:szCs w:val="32"/>
          <w:lang w:eastAsia="ar-SA"/>
        </w:rPr>
      </w:pPr>
    </w:p>
    <w:p w14:paraId="7922CE0E" w14:textId="77777777" w:rsidR="00DE2157" w:rsidRPr="00DE2157" w:rsidRDefault="00DE2157" w:rsidP="00DE2157">
      <w:pPr>
        <w:suppressAutoHyphens/>
        <w:spacing w:after="0"/>
        <w:rPr>
          <w:rFonts w:ascii="Times New Roman" w:eastAsia="Times New Roman" w:hAnsi="Times New Roman" w:cs="Times New Roman"/>
          <w:smallCaps/>
          <w:sz w:val="28"/>
          <w:szCs w:val="28"/>
          <w:lang w:eastAsia="ar-SA"/>
        </w:rPr>
      </w:pPr>
    </w:p>
    <w:p w14:paraId="4747E254" w14:textId="77777777" w:rsidR="00DE2157" w:rsidRPr="00DE2157" w:rsidRDefault="00DE2157" w:rsidP="00DE215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3E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ISTITUZIONE SCOLASTICA:</w:t>
      </w:r>
      <w:r w:rsidRPr="00DE21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……………………………………………</w:t>
      </w:r>
    </w:p>
    <w:p w14:paraId="2BC27D78" w14:textId="77777777" w:rsidR="00DE2157" w:rsidRPr="00DE2157" w:rsidRDefault="00DE2157" w:rsidP="00DE215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542CF9" w14:textId="77777777" w:rsidR="00DE2157" w:rsidRPr="00DE2157" w:rsidRDefault="00DE2157" w:rsidP="00DE215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3E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ANNO SCOLASTICO:</w:t>
      </w:r>
      <w:r w:rsidRPr="00DE21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………………………………………………</w:t>
      </w:r>
    </w:p>
    <w:p w14:paraId="3B4E3821" w14:textId="77777777" w:rsidR="00DE2157" w:rsidRPr="00DE2157" w:rsidRDefault="00DE2157" w:rsidP="00DE215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CC2480" w14:textId="77777777" w:rsidR="00DE2157" w:rsidRPr="00DE2157" w:rsidRDefault="00DE2157" w:rsidP="00DE215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3E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ALUNNO:</w:t>
      </w:r>
      <w:r w:rsidRPr="00DE21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………………………………………………….</w:t>
      </w:r>
    </w:p>
    <w:p w14:paraId="2CA12C86" w14:textId="77777777" w:rsidR="00DE2157" w:rsidRPr="00DE2157" w:rsidRDefault="00DE2157" w:rsidP="00DE215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35EB58" w14:textId="77777777" w:rsidR="00DE2157" w:rsidRPr="00DE2157" w:rsidRDefault="00DE2157" w:rsidP="00DE215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26091" w14:textId="77777777" w:rsidR="00DE2157" w:rsidRPr="00C33EE4" w:rsidRDefault="00DE2157" w:rsidP="00EC5B9B">
      <w:pPr>
        <w:suppressAutoHyphens/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33E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DATI GENERALI</w:t>
      </w:r>
    </w:p>
    <w:p w14:paraId="4B8F6D19" w14:textId="77777777" w:rsidR="00DE2157" w:rsidRPr="00DE2157" w:rsidRDefault="00DE2157" w:rsidP="00DE2157">
      <w:pPr>
        <w:suppressAutoHyphens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708"/>
        <w:gridCol w:w="6100"/>
      </w:tblGrid>
      <w:tr w:rsidR="00DE2157" w:rsidRPr="00DE2157" w14:paraId="2AA04102" w14:textId="77777777" w:rsidTr="005C775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92A6D" w14:textId="77777777" w:rsidR="00DE2157" w:rsidRPr="00DE2157" w:rsidRDefault="00DE2157" w:rsidP="00DE215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21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Nome e Cognome</w:t>
            </w:r>
          </w:p>
          <w:p w14:paraId="6FBD8956" w14:textId="77777777" w:rsidR="00DE2157" w:rsidRPr="00DE2157" w:rsidRDefault="00DE2157" w:rsidP="00DE215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A9E1A" w14:textId="77777777" w:rsidR="00DE2157" w:rsidRPr="00DE2157" w:rsidRDefault="00DE2157" w:rsidP="00DE215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2157" w:rsidRPr="00DE2157" w14:paraId="162A64D4" w14:textId="77777777" w:rsidTr="005C775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AC357" w14:textId="77777777" w:rsidR="00DE2157" w:rsidRPr="00DE2157" w:rsidRDefault="00DE2157" w:rsidP="00DE215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21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Data di nascita</w:t>
            </w:r>
          </w:p>
          <w:p w14:paraId="2954C3BD" w14:textId="77777777" w:rsidR="00DE2157" w:rsidRPr="00DE2157" w:rsidRDefault="00DE2157" w:rsidP="00DE215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5E90D" w14:textId="77777777" w:rsidR="00DE2157" w:rsidRPr="00DE2157" w:rsidRDefault="00DE2157" w:rsidP="00DE215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2157" w:rsidRPr="00DE2157" w14:paraId="5FDFD066" w14:textId="77777777" w:rsidTr="005C775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AC8F8" w14:textId="77777777" w:rsidR="00DE2157" w:rsidRPr="00DE2157" w:rsidRDefault="00DE2157" w:rsidP="00DE215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21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Classe</w:t>
            </w:r>
          </w:p>
          <w:p w14:paraId="62ACB586" w14:textId="77777777" w:rsidR="00DE2157" w:rsidRPr="00DE2157" w:rsidRDefault="00DE2157" w:rsidP="00DE215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B105" w14:textId="77777777" w:rsidR="00DE2157" w:rsidRPr="00DE2157" w:rsidRDefault="00DE2157" w:rsidP="00DE215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2157" w:rsidRPr="00DE2157" w14:paraId="34535943" w14:textId="77777777" w:rsidTr="005C775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AD31D" w14:textId="235ADBCE" w:rsidR="00DE2157" w:rsidRPr="00DE2157" w:rsidRDefault="00DE2157" w:rsidP="00DE215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21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Insegnante </w:t>
            </w:r>
            <w:r w:rsidR="00CD4E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coordinatore della classe</w:t>
            </w:r>
          </w:p>
          <w:p w14:paraId="5991D540" w14:textId="77777777" w:rsidR="00DE2157" w:rsidRPr="00DE2157" w:rsidRDefault="00DE2157" w:rsidP="00DE215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EF0A9" w14:textId="77777777" w:rsidR="00DE2157" w:rsidRPr="00DE2157" w:rsidRDefault="00DE2157" w:rsidP="00DE215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1B4FA08" w14:textId="77777777" w:rsidR="00BA7CD6" w:rsidRPr="00BA7CD6" w:rsidRDefault="00BA7CD6" w:rsidP="00BA7CD6">
      <w:pPr>
        <w:spacing w:before="3"/>
        <w:rPr>
          <w:rFonts w:ascii="Times New Roman" w:hAnsi="Times New Roman" w:cs="Times New Roman"/>
          <w:sz w:val="24"/>
          <w:szCs w:val="24"/>
        </w:rPr>
      </w:pPr>
    </w:p>
    <w:p w14:paraId="41A1FFE4" w14:textId="77777777" w:rsidR="00BA7CD6" w:rsidRPr="00BA7CD6" w:rsidRDefault="00BA7CD6" w:rsidP="00DE21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E2B84C" w14:textId="77777777" w:rsidR="00BA7CD6" w:rsidRPr="00BA7CD6" w:rsidRDefault="00BA7CD6" w:rsidP="00BA7CD6">
      <w:pPr>
        <w:rPr>
          <w:rFonts w:ascii="Times New Roman" w:hAnsi="Times New Roman" w:cs="Times New Roman"/>
          <w:sz w:val="24"/>
          <w:szCs w:val="24"/>
        </w:rPr>
      </w:pPr>
    </w:p>
    <w:p w14:paraId="5AC54015" w14:textId="77777777" w:rsidR="00BA7CD6" w:rsidRPr="00BA7CD6" w:rsidRDefault="00BA7CD6" w:rsidP="00BA7CD6">
      <w:pPr>
        <w:rPr>
          <w:rFonts w:ascii="Times New Roman" w:hAnsi="Times New Roman" w:cs="Times New Roman"/>
          <w:sz w:val="24"/>
          <w:szCs w:val="24"/>
        </w:rPr>
      </w:pPr>
    </w:p>
    <w:p w14:paraId="5C3844DD" w14:textId="77777777" w:rsidR="00BA7CD6" w:rsidRPr="00BA7CD6" w:rsidRDefault="00BA7CD6" w:rsidP="00BA7CD6">
      <w:pPr>
        <w:rPr>
          <w:rFonts w:ascii="Times New Roman" w:hAnsi="Times New Roman" w:cs="Times New Roman"/>
          <w:sz w:val="24"/>
          <w:szCs w:val="24"/>
        </w:rPr>
      </w:pPr>
    </w:p>
    <w:p w14:paraId="12FC551D" w14:textId="77777777" w:rsidR="00DC2AD2" w:rsidRPr="00C33EE4" w:rsidRDefault="00DC2AD2" w:rsidP="00DC2AD2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33E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BREVE DESCRIZIONE DELL’ALUNNO</w:t>
      </w:r>
    </w:p>
    <w:p w14:paraId="7559EBE2" w14:textId="77777777" w:rsidR="00DC2AD2" w:rsidRPr="00DC2AD2" w:rsidRDefault="00DC2AD2" w:rsidP="00DC2AD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BB3FB4" w14:textId="4F1C4A2C" w:rsidR="00DC2AD2" w:rsidRPr="00DC2AD2" w:rsidRDefault="00DC2AD2" w:rsidP="00DC2AD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2AD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4D2E1A" wp14:editId="4798E1D4">
                <wp:simplePos x="0" y="0"/>
                <wp:positionH relativeFrom="column">
                  <wp:posOffset>-11430</wp:posOffset>
                </wp:positionH>
                <wp:positionV relativeFrom="paragraph">
                  <wp:posOffset>11430</wp:posOffset>
                </wp:positionV>
                <wp:extent cx="6202680" cy="5265420"/>
                <wp:effectExtent l="7620" t="11430" r="9525" b="9525"/>
                <wp:wrapNone/>
                <wp:docPr id="1404480077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526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BA29C" w14:textId="5CCCD112" w:rsidR="00DC2AD2" w:rsidRDefault="00DC2AD2" w:rsidP="00DC2AD2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D2E1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.9pt;margin-top:.9pt;width:488.4pt;height:41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">
                <v:textbox>
                  <w:txbxContent>
                    <w:p w14:paraId="02BBA29C" w14:textId="5CCCD112" w:rsidR="00DC2AD2" w:rsidRDefault="00DC2AD2" w:rsidP="00DC2AD2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B87A6F2" w14:textId="77777777" w:rsidR="00DC2AD2" w:rsidRPr="00DC2AD2" w:rsidRDefault="00DC2AD2" w:rsidP="00DC2AD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1C617D" w14:textId="77777777" w:rsidR="00DC2AD2" w:rsidRPr="00DC2AD2" w:rsidRDefault="00DC2AD2" w:rsidP="00DC2AD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2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DC2A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1D4CE82" w14:textId="77777777" w:rsidR="00DC2AD2" w:rsidRPr="00DC2AD2" w:rsidRDefault="00DC2AD2" w:rsidP="00DC2AD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2AD2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75B6A6F4" w14:textId="1FD71B39" w:rsidR="00BA7CD6" w:rsidRPr="00BA7CD6" w:rsidRDefault="00BA7CD6" w:rsidP="00BA7CD6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BA7CD6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ANALISI DELLA SITUAZIONE DELL’ALUNNO </w:t>
      </w:r>
    </w:p>
    <w:p w14:paraId="7B2FC238" w14:textId="77777777" w:rsidR="00BA7CD6" w:rsidRPr="00BA7CD6" w:rsidRDefault="00BA7CD6" w:rsidP="00BA7CD6">
      <w:pPr>
        <w:pStyle w:val="Paragrafoelenco"/>
        <w:numPr>
          <w:ilvl w:val="0"/>
          <w:numId w:val="6"/>
        </w:numPr>
        <w:rPr>
          <w:rFonts w:ascii="Times New Roman" w:eastAsia="Arial" w:hAnsi="Times New Roman" w:cs="Times New Roman"/>
          <w:b/>
          <w:sz w:val="24"/>
          <w:szCs w:val="24"/>
        </w:rPr>
      </w:pPr>
      <w:r w:rsidRPr="00BA7CD6">
        <w:rPr>
          <w:rFonts w:ascii="Times New Roman" w:eastAsia="Arial" w:hAnsi="Times New Roman" w:cs="Times New Roman"/>
          <w:b/>
          <w:sz w:val="24"/>
          <w:szCs w:val="24"/>
        </w:rPr>
        <w:t>CARATTERISTICHE COMPORTAMENTALI</w:t>
      </w:r>
    </w:p>
    <w:tbl>
      <w:tblPr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3"/>
        <w:gridCol w:w="577"/>
        <w:gridCol w:w="1723"/>
        <w:gridCol w:w="611"/>
      </w:tblGrid>
      <w:tr w:rsidR="00BA7CD6" w:rsidRPr="00BA7CD6" w14:paraId="2823FAD1" w14:textId="77777777" w:rsidTr="00CF6AAB">
        <w:trPr>
          <w:trHeight w:val="153"/>
        </w:trPr>
        <w:tc>
          <w:tcPr>
            <w:tcW w:w="6943" w:type="dxa"/>
            <w:tcBorders>
              <w:top w:val="nil"/>
              <w:left w:val="nil"/>
            </w:tcBorders>
            <w:shd w:val="clear" w:color="auto" w:fill="auto"/>
          </w:tcPr>
          <w:p w14:paraId="723AC79E" w14:textId="77777777" w:rsidR="00BA7CD6" w:rsidRPr="00BA7CD6" w:rsidRDefault="00BA7CD6" w:rsidP="00CF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8DA2E" w14:textId="77777777" w:rsidR="00BA7CD6" w:rsidRPr="00BA7CD6" w:rsidRDefault="00BA7CD6" w:rsidP="00CF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14:paraId="72A6F232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1723" w:type="dxa"/>
            <w:shd w:val="clear" w:color="auto" w:fill="auto"/>
          </w:tcPr>
          <w:p w14:paraId="09A6600E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>IN    PARTE</w:t>
            </w:r>
          </w:p>
        </w:tc>
        <w:tc>
          <w:tcPr>
            <w:tcW w:w="611" w:type="dxa"/>
            <w:shd w:val="clear" w:color="auto" w:fill="auto"/>
          </w:tcPr>
          <w:p w14:paraId="4EBF9E2D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>NO</w:t>
            </w:r>
          </w:p>
        </w:tc>
      </w:tr>
      <w:tr w:rsidR="00BA7CD6" w:rsidRPr="00BA7CD6" w14:paraId="022813FD" w14:textId="77777777" w:rsidTr="00CF6AAB">
        <w:trPr>
          <w:trHeight w:val="469"/>
        </w:trPr>
        <w:tc>
          <w:tcPr>
            <w:tcW w:w="6943" w:type="dxa"/>
            <w:shd w:val="clear" w:color="auto" w:fill="auto"/>
            <w:vAlign w:val="center"/>
          </w:tcPr>
          <w:p w14:paraId="0759EEEF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Partecipa agli scambi comunicativi e alle conversazioni collettive     </w:t>
            </w:r>
          </w:p>
          <w:p w14:paraId="202FF37C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A9C9969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14B64849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2FFFC4A7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D6" w:rsidRPr="00BA7CD6" w14:paraId="48E3961C" w14:textId="77777777" w:rsidTr="00CF6AAB">
        <w:trPr>
          <w:trHeight w:val="307"/>
        </w:trPr>
        <w:tc>
          <w:tcPr>
            <w:tcW w:w="6943" w:type="dxa"/>
            <w:shd w:val="clear" w:color="auto" w:fill="auto"/>
            <w:vAlign w:val="center"/>
          </w:tcPr>
          <w:p w14:paraId="569371CD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Collabora nel gruppo di lavoro scolastico      </w:t>
            </w:r>
          </w:p>
          <w:p w14:paraId="7181BBB6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190B17BA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5999EF8B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01879173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D6" w:rsidRPr="00BA7CD6" w14:paraId="3C424562" w14:textId="77777777" w:rsidTr="00CF6AAB">
        <w:trPr>
          <w:trHeight w:val="316"/>
        </w:trPr>
        <w:tc>
          <w:tcPr>
            <w:tcW w:w="6943" w:type="dxa"/>
            <w:shd w:val="clear" w:color="auto" w:fill="auto"/>
            <w:vAlign w:val="center"/>
          </w:tcPr>
          <w:p w14:paraId="5E0285E4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Sa relazionarsi e interagire positivamente      </w:t>
            </w:r>
          </w:p>
          <w:p w14:paraId="21D75957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5D8B2C74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3F3553C7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7BDBD9DF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D6" w:rsidRPr="00BA7CD6" w14:paraId="3FA2C846" w14:textId="77777777" w:rsidTr="00CF6AAB">
        <w:trPr>
          <w:trHeight w:val="307"/>
        </w:trPr>
        <w:tc>
          <w:tcPr>
            <w:tcW w:w="6943" w:type="dxa"/>
            <w:shd w:val="clear" w:color="auto" w:fill="auto"/>
            <w:vAlign w:val="center"/>
          </w:tcPr>
          <w:p w14:paraId="556CA6BA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Accetta e rispetta le regole      </w:t>
            </w:r>
          </w:p>
          <w:p w14:paraId="44451D83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2A8A12AB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0DFAE910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6DCBD477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D6" w:rsidRPr="00BA7CD6" w14:paraId="154C169B" w14:textId="77777777" w:rsidTr="00CF6AAB">
        <w:trPr>
          <w:trHeight w:val="316"/>
        </w:trPr>
        <w:tc>
          <w:tcPr>
            <w:tcW w:w="6943" w:type="dxa"/>
            <w:shd w:val="clear" w:color="auto" w:fill="auto"/>
            <w:vAlign w:val="center"/>
          </w:tcPr>
          <w:p w14:paraId="62EA06C2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È motivato nei confronti del lavoro scolastico      </w:t>
            </w:r>
          </w:p>
          <w:p w14:paraId="47123ECE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2200481E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7FDB7439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210699EE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D6" w:rsidRPr="00BA7CD6" w14:paraId="46E60B34" w14:textId="77777777" w:rsidTr="00CF6AAB">
        <w:trPr>
          <w:trHeight w:val="307"/>
        </w:trPr>
        <w:tc>
          <w:tcPr>
            <w:tcW w:w="6943" w:type="dxa"/>
            <w:shd w:val="clear" w:color="auto" w:fill="auto"/>
            <w:vAlign w:val="center"/>
          </w:tcPr>
          <w:p w14:paraId="230BF54D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Sa gestire il materiale scolastico      </w:t>
            </w:r>
          </w:p>
          <w:p w14:paraId="1CCE5F45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34299ACE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3B24A847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085884A9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D6" w:rsidRPr="00BA7CD6" w14:paraId="0C155622" w14:textId="77777777" w:rsidTr="00CF6AAB">
        <w:trPr>
          <w:trHeight w:val="316"/>
        </w:trPr>
        <w:tc>
          <w:tcPr>
            <w:tcW w:w="6943" w:type="dxa"/>
            <w:shd w:val="clear" w:color="auto" w:fill="auto"/>
            <w:vAlign w:val="center"/>
          </w:tcPr>
          <w:p w14:paraId="0248B27F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Sa organizzare un piano di lavoro      </w:t>
            </w:r>
          </w:p>
          <w:p w14:paraId="39F45521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D72A629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625D5533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319A6B5B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D6" w:rsidRPr="00BA7CD6" w14:paraId="241A7FB5" w14:textId="77777777" w:rsidTr="00CF6AAB">
        <w:trPr>
          <w:trHeight w:val="307"/>
        </w:trPr>
        <w:tc>
          <w:tcPr>
            <w:tcW w:w="6943" w:type="dxa"/>
            <w:shd w:val="clear" w:color="auto" w:fill="auto"/>
            <w:vAlign w:val="center"/>
          </w:tcPr>
          <w:p w14:paraId="29960230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Rispetta gli impegni e le responsabilità      </w:t>
            </w:r>
          </w:p>
          <w:p w14:paraId="7ADEA8E0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B01977B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171D1823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5233B102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902B8F" w14:textId="77777777" w:rsidR="00BA7CD6" w:rsidRPr="00BA7CD6" w:rsidRDefault="00BA7CD6" w:rsidP="00BA7CD6">
      <w:pPr>
        <w:rPr>
          <w:rFonts w:ascii="Times New Roman" w:hAnsi="Times New Roman" w:cs="Times New Roman"/>
          <w:sz w:val="24"/>
          <w:szCs w:val="24"/>
        </w:rPr>
      </w:pPr>
    </w:p>
    <w:p w14:paraId="61E3D195" w14:textId="77777777" w:rsidR="00BA7CD6" w:rsidRPr="00BA7CD6" w:rsidRDefault="00BA7CD6" w:rsidP="00BA7CD6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7BEC29A7" w14:textId="77777777" w:rsidR="00BA7CD6" w:rsidRPr="00BA7CD6" w:rsidRDefault="00BA7CD6" w:rsidP="00BA7CD6">
      <w:pPr>
        <w:pStyle w:val="Paragrafoelenco"/>
        <w:numPr>
          <w:ilvl w:val="0"/>
          <w:numId w:val="6"/>
        </w:numPr>
        <w:rPr>
          <w:rFonts w:ascii="Times New Roman" w:eastAsia="Arial" w:hAnsi="Times New Roman" w:cs="Times New Roman"/>
          <w:b/>
          <w:sz w:val="24"/>
          <w:szCs w:val="24"/>
        </w:rPr>
      </w:pPr>
      <w:r w:rsidRPr="00BA7CD6">
        <w:rPr>
          <w:rFonts w:ascii="Times New Roman" w:eastAsia="Arial" w:hAnsi="Times New Roman" w:cs="Times New Roman"/>
          <w:b/>
          <w:sz w:val="24"/>
          <w:szCs w:val="24"/>
        </w:rPr>
        <w:t>CARATTERISTICHE DEL PROCESSO DI APPRENDIMENTO</w:t>
      </w:r>
    </w:p>
    <w:p w14:paraId="2E06D46B" w14:textId="77777777" w:rsidR="00BA7CD6" w:rsidRPr="00BA7CD6" w:rsidRDefault="00BA7CD6" w:rsidP="00BA7C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3"/>
        <w:gridCol w:w="1682"/>
        <w:gridCol w:w="1842"/>
        <w:gridCol w:w="1537"/>
      </w:tblGrid>
      <w:tr w:rsidR="00BA7CD6" w:rsidRPr="00BA7CD6" w14:paraId="19CA6B14" w14:textId="77777777" w:rsidTr="00CF6AAB">
        <w:tc>
          <w:tcPr>
            <w:tcW w:w="4793" w:type="dxa"/>
            <w:tcBorders>
              <w:top w:val="nil"/>
              <w:left w:val="nil"/>
            </w:tcBorders>
            <w:shd w:val="clear" w:color="auto" w:fill="auto"/>
          </w:tcPr>
          <w:p w14:paraId="570FE450" w14:textId="77777777" w:rsidR="00BA7CD6" w:rsidRPr="00BA7CD6" w:rsidRDefault="00BA7CD6" w:rsidP="00CF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14:paraId="17B6A9EE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>ADEGUATA</w:t>
            </w:r>
          </w:p>
        </w:tc>
        <w:tc>
          <w:tcPr>
            <w:tcW w:w="1842" w:type="dxa"/>
            <w:shd w:val="clear" w:color="auto" w:fill="auto"/>
          </w:tcPr>
          <w:p w14:paraId="55A1D345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>ADEGUATA SOLO</w:t>
            </w:r>
          </w:p>
          <w:p w14:paraId="3C32E6AB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>IN PARTE</w:t>
            </w:r>
          </w:p>
        </w:tc>
        <w:tc>
          <w:tcPr>
            <w:tcW w:w="1537" w:type="dxa"/>
            <w:shd w:val="clear" w:color="auto" w:fill="auto"/>
          </w:tcPr>
          <w:p w14:paraId="07C7F77B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>NON</w:t>
            </w:r>
          </w:p>
          <w:p w14:paraId="1D6DD67E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>ADEGUATA</w:t>
            </w:r>
          </w:p>
        </w:tc>
      </w:tr>
      <w:tr w:rsidR="00BA7CD6" w:rsidRPr="00BA7CD6" w14:paraId="04B28F35" w14:textId="77777777" w:rsidTr="00CF6AAB">
        <w:tc>
          <w:tcPr>
            <w:tcW w:w="4793" w:type="dxa"/>
            <w:shd w:val="clear" w:color="auto" w:fill="auto"/>
            <w:vAlign w:val="center"/>
          </w:tcPr>
          <w:p w14:paraId="057AA6CD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Capacità di memorizzare procedure operative </w:t>
            </w:r>
          </w:p>
          <w:p w14:paraId="4D5DB35B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nelle discipline tecnico pratiche (formule, </w:t>
            </w:r>
          </w:p>
          <w:p w14:paraId="1EB67C55" w14:textId="77777777" w:rsidR="00BA7CD6" w:rsidRPr="00BA7CD6" w:rsidRDefault="00BA7CD6" w:rsidP="00CF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>strutture grammaticali, ecc.)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9CC8D4A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7552381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383FDA9D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CD6" w:rsidRPr="00BA7CD6" w14:paraId="7800988D" w14:textId="77777777" w:rsidTr="00CF6AAB">
        <w:tc>
          <w:tcPr>
            <w:tcW w:w="4793" w:type="dxa"/>
            <w:shd w:val="clear" w:color="auto" w:fill="auto"/>
            <w:vAlign w:val="center"/>
          </w:tcPr>
          <w:p w14:paraId="512C9362" w14:textId="2888A8E4" w:rsidR="00BA7CD6" w:rsidRPr="00BA7CD6" w:rsidRDefault="00DE2157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</w:t>
            </w:r>
            <w:r w:rsidR="00BA7CD6"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apacità di immagazzinare e recuperare le </w:t>
            </w:r>
          </w:p>
          <w:p w14:paraId="361EFA1B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>informazioni (date, termini specifici, ecc.)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D6DC00A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66D1E7E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33379FF7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CD6" w:rsidRPr="00BA7CD6" w14:paraId="3F2ABD37" w14:textId="77777777" w:rsidTr="00CF6AAB">
        <w:tc>
          <w:tcPr>
            <w:tcW w:w="4793" w:type="dxa"/>
            <w:shd w:val="clear" w:color="auto" w:fill="auto"/>
            <w:vAlign w:val="center"/>
          </w:tcPr>
          <w:p w14:paraId="49E9408C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Capacità di organizzare le informazioni      </w:t>
            </w:r>
          </w:p>
          <w:p w14:paraId="145E2749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7B15C8A0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DBE894E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61A62D75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CD6" w:rsidRPr="00BA7CD6" w14:paraId="08F597B4" w14:textId="77777777" w:rsidTr="00CF6AAB">
        <w:tc>
          <w:tcPr>
            <w:tcW w:w="4793" w:type="dxa"/>
            <w:shd w:val="clear" w:color="auto" w:fill="auto"/>
            <w:vAlign w:val="center"/>
          </w:tcPr>
          <w:p w14:paraId="65A9CD68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Capacità di esporre liberamente fatti o eventi </w:t>
            </w:r>
          </w:p>
          <w:p w14:paraId="3E39F43C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relativi al proprio vissuto 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05B7963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04CB1C4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794C8E22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CD6" w:rsidRPr="00BA7CD6" w14:paraId="6E7E0AD0" w14:textId="77777777" w:rsidTr="00CF6AAB">
        <w:tc>
          <w:tcPr>
            <w:tcW w:w="4793" w:type="dxa"/>
            <w:shd w:val="clear" w:color="auto" w:fill="auto"/>
            <w:vAlign w:val="center"/>
          </w:tcPr>
          <w:p w14:paraId="50C996DA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Attenzione nel corso delle attività  </w:t>
            </w:r>
          </w:p>
          <w:p w14:paraId="60AD0774" w14:textId="77777777" w:rsidR="00BA7CD6" w:rsidRPr="00BA7CD6" w:rsidRDefault="00BA7CD6" w:rsidP="00CF6AAB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14:paraId="6903DA4F" w14:textId="77777777" w:rsidR="00BA7CD6" w:rsidRPr="00BA7CD6" w:rsidRDefault="00BA7CD6" w:rsidP="00CF6A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3DAFB7D" w14:textId="77777777" w:rsidR="00BA7CD6" w:rsidRPr="00BA7CD6" w:rsidRDefault="00BA7CD6" w:rsidP="00CF6A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14:paraId="12EECEBE" w14:textId="77777777" w:rsidR="00BA7CD6" w:rsidRPr="00BA7CD6" w:rsidRDefault="00BA7CD6" w:rsidP="00CF6A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71CBD0" w14:textId="77777777" w:rsidR="00BA7CD6" w:rsidRDefault="00BA7CD6" w:rsidP="00BA7CD6">
      <w:pPr>
        <w:rPr>
          <w:rFonts w:ascii="Times New Roman" w:hAnsi="Times New Roman" w:cs="Times New Roman"/>
          <w:sz w:val="24"/>
          <w:szCs w:val="24"/>
        </w:rPr>
      </w:pPr>
    </w:p>
    <w:p w14:paraId="07BDFCDA" w14:textId="77777777" w:rsidR="00486B17" w:rsidRDefault="00486B17" w:rsidP="00BA7CD6">
      <w:pPr>
        <w:rPr>
          <w:rFonts w:ascii="Times New Roman" w:hAnsi="Times New Roman" w:cs="Times New Roman"/>
          <w:sz w:val="24"/>
          <w:szCs w:val="24"/>
        </w:rPr>
      </w:pPr>
    </w:p>
    <w:p w14:paraId="1153DF97" w14:textId="77777777" w:rsidR="00486B17" w:rsidRDefault="00486B17" w:rsidP="00BA7CD6">
      <w:pPr>
        <w:rPr>
          <w:rFonts w:ascii="Times New Roman" w:hAnsi="Times New Roman" w:cs="Times New Roman"/>
          <w:sz w:val="24"/>
          <w:szCs w:val="24"/>
        </w:rPr>
      </w:pPr>
    </w:p>
    <w:p w14:paraId="1FC40872" w14:textId="77777777" w:rsidR="00486B17" w:rsidRPr="00BA7CD6" w:rsidRDefault="00486B17" w:rsidP="00BA7CD6">
      <w:pPr>
        <w:rPr>
          <w:rFonts w:ascii="Times New Roman" w:hAnsi="Times New Roman" w:cs="Times New Roman"/>
          <w:sz w:val="24"/>
          <w:szCs w:val="24"/>
        </w:rPr>
      </w:pPr>
    </w:p>
    <w:p w14:paraId="4CA4ED50" w14:textId="77777777" w:rsidR="00BA7CD6" w:rsidRPr="00BA7CD6" w:rsidRDefault="00BA7CD6" w:rsidP="00BA7CD6">
      <w:pPr>
        <w:rPr>
          <w:rFonts w:ascii="Times New Roman" w:hAnsi="Times New Roman" w:cs="Times New Roman"/>
          <w:sz w:val="24"/>
          <w:szCs w:val="24"/>
        </w:rPr>
      </w:pPr>
    </w:p>
    <w:p w14:paraId="016F3FA5" w14:textId="786A89D5" w:rsidR="00486B17" w:rsidRPr="00EC5B9B" w:rsidRDefault="00486B17" w:rsidP="00EC5B9B">
      <w:pPr>
        <w:pStyle w:val="Paragrafoelenco"/>
        <w:numPr>
          <w:ilvl w:val="0"/>
          <w:numId w:val="6"/>
        </w:numPr>
        <w:suppressAutoHyphens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C5B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FUNZIONAMENTO DELLE ABILITÀ </w:t>
      </w:r>
    </w:p>
    <w:p w14:paraId="45A2AE5E" w14:textId="506DCB3C" w:rsid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86B1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DI LETTURA, SCRITTURA E CALCOLO</w:t>
      </w:r>
    </w:p>
    <w:p w14:paraId="3D9E50CE" w14:textId="77777777" w:rsidR="00486B17" w:rsidRP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1350"/>
        <w:gridCol w:w="1202"/>
        <w:gridCol w:w="2258"/>
      </w:tblGrid>
      <w:tr w:rsidR="00486B17" w:rsidRPr="00486B17" w14:paraId="526F6203" w14:textId="77777777" w:rsidTr="00486B17">
        <w:trPr>
          <w:jc w:val="center"/>
        </w:trPr>
        <w:tc>
          <w:tcPr>
            <w:tcW w:w="8648" w:type="dxa"/>
            <w:gridSpan w:val="4"/>
            <w:shd w:val="clear" w:color="auto" w:fill="auto"/>
          </w:tcPr>
          <w:p w14:paraId="739C7928" w14:textId="77777777" w:rsidR="00486B17" w:rsidRPr="00486B17" w:rsidRDefault="00486B17" w:rsidP="00486B17">
            <w:pPr>
              <w:suppressAutoHyphens/>
              <w:spacing w:before="60" w:after="0"/>
              <w:rPr>
                <w:rFonts w:ascii="Arial" w:hAnsi="Arial" w:cs="Arial"/>
                <w:b/>
                <w:lang w:eastAsia="ar-SA"/>
              </w:rPr>
            </w:pPr>
            <w:r w:rsidRPr="00486B17">
              <w:rPr>
                <w:rFonts w:ascii="Arial" w:hAnsi="Arial" w:cs="Arial"/>
                <w:b/>
                <w:lang w:eastAsia="ar-SA"/>
              </w:rPr>
              <w:t>OSSERVAZIONE IN CLASSE</w:t>
            </w:r>
          </w:p>
          <w:p w14:paraId="54E0E2F3" w14:textId="77777777" w:rsidR="00486B17" w:rsidRPr="00486B17" w:rsidRDefault="00486B17" w:rsidP="00486B17">
            <w:p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486B17">
              <w:rPr>
                <w:rFonts w:ascii="Arial" w:hAnsi="Arial" w:cs="Arial"/>
                <w:lang w:eastAsia="ar-SA"/>
              </w:rPr>
              <w:t>(dati rilevati direttamente dagli insegnanti)</w:t>
            </w:r>
          </w:p>
        </w:tc>
      </w:tr>
      <w:tr w:rsidR="00486B17" w:rsidRPr="00486B17" w14:paraId="1A1BCCBC" w14:textId="77777777" w:rsidTr="00486B17">
        <w:trPr>
          <w:jc w:val="center"/>
        </w:trPr>
        <w:tc>
          <w:tcPr>
            <w:tcW w:w="8648" w:type="dxa"/>
            <w:gridSpan w:val="4"/>
            <w:shd w:val="clear" w:color="auto" w:fill="auto"/>
          </w:tcPr>
          <w:p w14:paraId="7C711ABD" w14:textId="77777777" w:rsidR="00486B17" w:rsidRPr="00486B17" w:rsidRDefault="00486B17" w:rsidP="00486B17">
            <w:pPr>
              <w:suppressAutoHyphens/>
              <w:spacing w:before="120" w:after="120"/>
              <w:rPr>
                <w:rFonts w:ascii="Arial" w:hAnsi="Arial" w:cs="Arial"/>
                <w:b/>
                <w:lang w:eastAsia="ar-SA"/>
              </w:rPr>
            </w:pPr>
            <w:r w:rsidRPr="00486B17">
              <w:rPr>
                <w:rFonts w:ascii="Arial" w:hAnsi="Arial" w:cs="Arial"/>
                <w:b/>
                <w:lang w:eastAsia="ar-SA"/>
              </w:rPr>
              <w:t>LETTURA</w:t>
            </w:r>
          </w:p>
        </w:tc>
      </w:tr>
      <w:tr w:rsidR="00486B17" w:rsidRPr="00486B17" w14:paraId="26D0B90D" w14:textId="77777777" w:rsidTr="00486B17">
        <w:trPr>
          <w:jc w:val="center"/>
        </w:trPr>
        <w:tc>
          <w:tcPr>
            <w:tcW w:w="3838" w:type="dxa"/>
            <w:shd w:val="clear" w:color="auto" w:fill="auto"/>
            <w:vAlign w:val="center"/>
          </w:tcPr>
          <w:p w14:paraId="42BDB5EA" w14:textId="77777777" w:rsidR="00486B17" w:rsidRPr="00486B17" w:rsidRDefault="00486B17" w:rsidP="00486B17">
            <w:pPr>
              <w:suppressAutoHyphens/>
              <w:spacing w:after="0"/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VELOCITÀ</w:t>
            </w:r>
          </w:p>
        </w:tc>
        <w:tc>
          <w:tcPr>
            <w:tcW w:w="4810" w:type="dxa"/>
            <w:gridSpan w:val="3"/>
            <w:shd w:val="clear" w:color="auto" w:fill="auto"/>
          </w:tcPr>
          <w:p w14:paraId="02F8A136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Molto lenta</w:t>
            </w:r>
          </w:p>
          <w:p w14:paraId="174D47DF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Lenta</w:t>
            </w:r>
          </w:p>
          <w:p w14:paraId="0ACAF2C9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120"/>
              <w:ind w:left="199" w:hanging="142"/>
              <w:rPr>
                <w:rFonts w:cs="Times New Roman"/>
                <w:sz w:val="20"/>
                <w:szCs w:val="20"/>
                <w:lang w:eastAsia="ar-SA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Scorrevole</w:t>
            </w:r>
          </w:p>
        </w:tc>
      </w:tr>
      <w:tr w:rsidR="00486B17" w:rsidRPr="00486B17" w14:paraId="71F9B4E1" w14:textId="77777777" w:rsidTr="00486B17">
        <w:trPr>
          <w:jc w:val="center"/>
        </w:trPr>
        <w:tc>
          <w:tcPr>
            <w:tcW w:w="3838" w:type="dxa"/>
            <w:shd w:val="clear" w:color="auto" w:fill="auto"/>
            <w:vAlign w:val="center"/>
          </w:tcPr>
          <w:p w14:paraId="37FC489E" w14:textId="77777777" w:rsidR="00486B17" w:rsidRPr="00486B17" w:rsidRDefault="00486B17" w:rsidP="00486B17">
            <w:pPr>
              <w:suppressAutoHyphens/>
              <w:spacing w:after="0"/>
              <w:rPr>
                <w:rFonts w:cs="Times New Roman"/>
                <w:sz w:val="20"/>
                <w:szCs w:val="20"/>
                <w:lang w:eastAsia="ar-SA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CORRETTEZZA</w:t>
            </w:r>
          </w:p>
        </w:tc>
        <w:tc>
          <w:tcPr>
            <w:tcW w:w="4810" w:type="dxa"/>
            <w:gridSpan w:val="3"/>
            <w:shd w:val="clear" w:color="auto" w:fill="auto"/>
          </w:tcPr>
          <w:p w14:paraId="647AB8C0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Adeguata</w:t>
            </w:r>
          </w:p>
          <w:p w14:paraId="530E9868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Non adeguata (ad esempio confonde/inverte/sostituisce omette   lettere o sillabe</w:t>
            </w:r>
          </w:p>
        </w:tc>
      </w:tr>
      <w:tr w:rsidR="00486B17" w:rsidRPr="00486B17" w14:paraId="21283AA3" w14:textId="77777777" w:rsidTr="00486B17">
        <w:trPr>
          <w:jc w:val="center"/>
        </w:trPr>
        <w:tc>
          <w:tcPr>
            <w:tcW w:w="3838" w:type="dxa"/>
            <w:shd w:val="clear" w:color="auto" w:fill="auto"/>
            <w:vAlign w:val="center"/>
          </w:tcPr>
          <w:p w14:paraId="0CE9C270" w14:textId="77777777" w:rsidR="00486B17" w:rsidRPr="00486B17" w:rsidRDefault="00486B17" w:rsidP="00486B17">
            <w:pPr>
              <w:suppressAutoHyphens/>
              <w:spacing w:after="0"/>
              <w:rPr>
                <w:rFonts w:cs="Times New Roman"/>
                <w:sz w:val="20"/>
                <w:szCs w:val="20"/>
                <w:lang w:eastAsia="ar-SA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COMPRENSIONE</w:t>
            </w:r>
          </w:p>
        </w:tc>
        <w:tc>
          <w:tcPr>
            <w:tcW w:w="4810" w:type="dxa"/>
            <w:gridSpan w:val="3"/>
            <w:shd w:val="clear" w:color="auto" w:fill="auto"/>
          </w:tcPr>
          <w:p w14:paraId="7ED50D76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Scarsa</w:t>
            </w:r>
          </w:p>
          <w:p w14:paraId="4E7272B5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Essenziale</w:t>
            </w:r>
          </w:p>
          <w:p w14:paraId="17A779ED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Globale</w:t>
            </w:r>
          </w:p>
          <w:p w14:paraId="0EFD295B" w14:textId="77777777" w:rsidR="00486B17" w:rsidRPr="00486B17" w:rsidRDefault="00486B17" w:rsidP="00486B17">
            <w:pPr>
              <w:numPr>
                <w:ilvl w:val="0"/>
                <w:numId w:val="12"/>
              </w:numPr>
              <w:suppressAutoHyphens/>
              <w:spacing w:after="120"/>
              <w:ind w:left="199" w:hanging="142"/>
              <w:contextualSpacing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Completa-analitica</w:t>
            </w:r>
          </w:p>
        </w:tc>
      </w:tr>
      <w:tr w:rsidR="00486B17" w:rsidRPr="00486B17" w14:paraId="40D0AAD8" w14:textId="77777777" w:rsidTr="00486B17">
        <w:trPr>
          <w:jc w:val="center"/>
        </w:trPr>
        <w:tc>
          <w:tcPr>
            <w:tcW w:w="8648" w:type="dxa"/>
            <w:gridSpan w:val="4"/>
            <w:shd w:val="clear" w:color="auto" w:fill="auto"/>
          </w:tcPr>
          <w:p w14:paraId="7F4979C0" w14:textId="77777777" w:rsidR="00486B17" w:rsidRPr="00486B17" w:rsidRDefault="00486B17" w:rsidP="00486B17">
            <w:pPr>
              <w:suppressAutoHyphens/>
              <w:spacing w:before="120" w:after="120"/>
              <w:rPr>
                <w:rFonts w:ascii="Arial" w:hAnsi="Arial" w:cs="Arial"/>
                <w:b/>
                <w:lang w:eastAsia="ar-SA"/>
              </w:rPr>
            </w:pPr>
            <w:r w:rsidRPr="00486B17">
              <w:rPr>
                <w:rFonts w:ascii="Arial" w:hAnsi="Arial" w:cs="Arial"/>
                <w:b/>
                <w:lang w:eastAsia="ar-SA"/>
              </w:rPr>
              <w:t>SCRITTURA</w:t>
            </w:r>
          </w:p>
        </w:tc>
      </w:tr>
      <w:tr w:rsidR="00486B17" w:rsidRPr="00486B17" w14:paraId="6DCA60EA" w14:textId="77777777" w:rsidTr="00486B17">
        <w:trPr>
          <w:trHeight w:val="135"/>
          <w:jc w:val="center"/>
        </w:trPr>
        <w:tc>
          <w:tcPr>
            <w:tcW w:w="3838" w:type="dxa"/>
            <w:vMerge w:val="restart"/>
            <w:shd w:val="clear" w:color="auto" w:fill="auto"/>
            <w:vAlign w:val="center"/>
          </w:tcPr>
          <w:p w14:paraId="76A68BF5" w14:textId="77777777" w:rsidR="00486B17" w:rsidRPr="00486B17" w:rsidRDefault="00486B17" w:rsidP="00486B17">
            <w:pPr>
              <w:suppressAutoHyphens/>
              <w:spacing w:after="0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SOTTO</w:t>
            </w:r>
          </w:p>
          <w:p w14:paraId="6E5426C5" w14:textId="77777777" w:rsidR="00486B17" w:rsidRPr="00486B17" w:rsidRDefault="00486B17" w:rsidP="00486B17">
            <w:pPr>
              <w:suppressAutoHyphens/>
              <w:spacing w:after="0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DETTATURA</w:t>
            </w:r>
          </w:p>
          <w:p w14:paraId="2D603BA5" w14:textId="77777777" w:rsidR="00486B17" w:rsidRPr="00486B17" w:rsidRDefault="00486B17" w:rsidP="00486B17">
            <w:pPr>
              <w:suppressAutoHyphens/>
              <w:spacing w:after="0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4810" w:type="dxa"/>
            <w:gridSpan w:val="3"/>
            <w:shd w:val="clear" w:color="auto" w:fill="auto"/>
            <w:vAlign w:val="center"/>
          </w:tcPr>
          <w:p w14:paraId="5FDCE7F4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Corretta</w:t>
            </w:r>
          </w:p>
          <w:p w14:paraId="38BB72A1" w14:textId="51FE8745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Poco corretta</w:t>
            </w:r>
          </w:p>
          <w:p w14:paraId="0A294F0D" w14:textId="2C9833D1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120"/>
              <w:ind w:left="199" w:hanging="142"/>
              <w:rPr>
                <w:rFonts w:cs="Times New Roman"/>
                <w:lang w:eastAsia="ar-SA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Scorretta</w:t>
            </w:r>
          </w:p>
        </w:tc>
      </w:tr>
      <w:tr w:rsidR="00486B17" w:rsidRPr="00486B17" w14:paraId="4D47B73B" w14:textId="77777777" w:rsidTr="00486B17">
        <w:trPr>
          <w:trHeight w:val="135"/>
          <w:jc w:val="center"/>
        </w:trPr>
        <w:tc>
          <w:tcPr>
            <w:tcW w:w="3838" w:type="dxa"/>
            <w:vMerge/>
            <w:shd w:val="clear" w:color="auto" w:fill="auto"/>
          </w:tcPr>
          <w:p w14:paraId="57F0D7BB" w14:textId="77777777" w:rsidR="00486B17" w:rsidRPr="00486B17" w:rsidRDefault="00486B17" w:rsidP="00486B17">
            <w:pPr>
              <w:suppressAutoHyphens/>
              <w:spacing w:after="0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4810" w:type="dxa"/>
            <w:gridSpan w:val="3"/>
            <w:shd w:val="clear" w:color="auto" w:fill="auto"/>
          </w:tcPr>
          <w:p w14:paraId="4D90F65A" w14:textId="660892EB" w:rsidR="00486B17" w:rsidRPr="00486B17" w:rsidRDefault="00486B17" w:rsidP="00486B17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86B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TIPOLOGIA ERRORI</w:t>
            </w:r>
          </w:p>
        </w:tc>
      </w:tr>
      <w:tr w:rsidR="00486B17" w:rsidRPr="00486B17" w14:paraId="409AFF2F" w14:textId="77777777" w:rsidTr="00486B17">
        <w:trPr>
          <w:trHeight w:val="135"/>
          <w:jc w:val="center"/>
        </w:trPr>
        <w:tc>
          <w:tcPr>
            <w:tcW w:w="3838" w:type="dxa"/>
            <w:vMerge/>
            <w:shd w:val="clear" w:color="auto" w:fill="auto"/>
          </w:tcPr>
          <w:p w14:paraId="54885581" w14:textId="77777777" w:rsidR="00486B17" w:rsidRPr="00486B17" w:rsidRDefault="00486B17" w:rsidP="00486B17">
            <w:pPr>
              <w:suppressAutoHyphens/>
              <w:spacing w:after="0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4810" w:type="dxa"/>
            <w:gridSpan w:val="3"/>
            <w:shd w:val="clear" w:color="auto" w:fill="auto"/>
          </w:tcPr>
          <w:p w14:paraId="0D451194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Fonologici</w:t>
            </w:r>
          </w:p>
          <w:p w14:paraId="2DC01AD5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Non fonologici</w:t>
            </w:r>
          </w:p>
          <w:p w14:paraId="3DD21C78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120"/>
              <w:ind w:left="199" w:hanging="142"/>
              <w:rPr>
                <w:rFonts w:cs="Times New Roman"/>
                <w:lang w:eastAsia="ar-SA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Fonetici</w:t>
            </w:r>
          </w:p>
        </w:tc>
      </w:tr>
      <w:tr w:rsidR="00486B17" w:rsidRPr="00486B17" w14:paraId="2E5FF593" w14:textId="77777777" w:rsidTr="00486B17">
        <w:trPr>
          <w:trHeight w:val="180"/>
          <w:jc w:val="center"/>
        </w:trPr>
        <w:tc>
          <w:tcPr>
            <w:tcW w:w="3838" w:type="dxa"/>
            <w:vMerge w:val="restart"/>
            <w:shd w:val="clear" w:color="auto" w:fill="auto"/>
            <w:vAlign w:val="center"/>
          </w:tcPr>
          <w:p w14:paraId="5028374E" w14:textId="77777777" w:rsidR="00486B17" w:rsidRPr="00486B17" w:rsidRDefault="00486B17" w:rsidP="00486B17">
            <w:pPr>
              <w:suppressAutoHyphens/>
              <w:spacing w:after="0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PRODUZIONE AUTONOMA/</w:t>
            </w:r>
          </w:p>
          <w:p w14:paraId="31DE94B0" w14:textId="77777777" w:rsidR="00486B17" w:rsidRPr="00486B17" w:rsidRDefault="00486B17" w:rsidP="00486B17">
            <w:pPr>
              <w:suppressAutoHyphens/>
              <w:spacing w:after="0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4810" w:type="dxa"/>
            <w:gridSpan w:val="3"/>
            <w:shd w:val="clear" w:color="auto" w:fill="auto"/>
          </w:tcPr>
          <w:p w14:paraId="42FAE640" w14:textId="77777777" w:rsidR="00486B17" w:rsidRPr="00486B17" w:rsidRDefault="00486B17" w:rsidP="00486B17">
            <w:pPr>
              <w:suppressAutoHyphens/>
              <w:spacing w:before="120" w:after="120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 xml:space="preserve">ADERENZA </w:t>
            </w:r>
            <w:r w:rsidRPr="00486B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CONSEGNA</w:t>
            </w:r>
          </w:p>
        </w:tc>
      </w:tr>
      <w:tr w:rsidR="00486B17" w:rsidRPr="00486B17" w14:paraId="7E1D4DDF" w14:textId="77777777" w:rsidTr="00486B17">
        <w:trPr>
          <w:trHeight w:val="180"/>
          <w:jc w:val="center"/>
        </w:trPr>
        <w:tc>
          <w:tcPr>
            <w:tcW w:w="3838" w:type="dxa"/>
            <w:vMerge/>
            <w:shd w:val="clear" w:color="auto" w:fill="auto"/>
          </w:tcPr>
          <w:p w14:paraId="2EC248D2" w14:textId="77777777" w:rsidR="00486B17" w:rsidRPr="00486B17" w:rsidRDefault="00486B17" w:rsidP="00486B17">
            <w:pPr>
              <w:widowControl w:val="0"/>
              <w:kinsoku w:val="0"/>
              <w:spacing w:after="0"/>
              <w:ind w:left="34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1350" w:type="dxa"/>
            <w:shd w:val="clear" w:color="auto" w:fill="auto"/>
          </w:tcPr>
          <w:p w14:paraId="6E70654C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68EAF99C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2258" w:type="dxa"/>
            <w:shd w:val="clear" w:color="auto" w:fill="auto"/>
          </w:tcPr>
          <w:p w14:paraId="1976D02F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486B17" w:rsidRPr="00486B17" w14:paraId="4CB72FA9" w14:textId="77777777" w:rsidTr="00486B17">
        <w:trPr>
          <w:trHeight w:val="180"/>
          <w:jc w:val="center"/>
        </w:trPr>
        <w:tc>
          <w:tcPr>
            <w:tcW w:w="3838" w:type="dxa"/>
            <w:vMerge/>
            <w:shd w:val="clear" w:color="auto" w:fill="auto"/>
          </w:tcPr>
          <w:p w14:paraId="798E99A3" w14:textId="77777777" w:rsidR="00486B17" w:rsidRPr="00486B17" w:rsidRDefault="00486B17" w:rsidP="00486B17">
            <w:pPr>
              <w:widowControl w:val="0"/>
              <w:kinsoku w:val="0"/>
              <w:spacing w:after="0"/>
              <w:ind w:left="34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4810" w:type="dxa"/>
            <w:gridSpan w:val="3"/>
            <w:shd w:val="clear" w:color="auto" w:fill="auto"/>
          </w:tcPr>
          <w:p w14:paraId="6EA8FA66" w14:textId="77777777" w:rsidR="00486B17" w:rsidRPr="00486B17" w:rsidRDefault="00486B17" w:rsidP="00486B17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/>
              <w:ind w:left="34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CORRETTA STRUTTURA</w:t>
            </w:r>
          </w:p>
          <w:p w14:paraId="639B0261" w14:textId="71F931D6" w:rsidR="00486B17" w:rsidRPr="00486B17" w:rsidRDefault="00486B17" w:rsidP="00486B17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/>
              <w:ind w:left="34"/>
              <w:rPr>
                <w:rFonts w:ascii="Arial" w:hAnsi="Arial" w:cs="Arial"/>
                <w:bCs/>
                <w:w w:val="105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MORFO-SINTATTICA</w:t>
            </w:r>
          </w:p>
        </w:tc>
      </w:tr>
      <w:tr w:rsidR="00486B17" w:rsidRPr="00486B17" w14:paraId="38D62560" w14:textId="77777777" w:rsidTr="00486B17">
        <w:trPr>
          <w:trHeight w:val="180"/>
          <w:jc w:val="center"/>
        </w:trPr>
        <w:tc>
          <w:tcPr>
            <w:tcW w:w="3838" w:type="dxa"/>
            <w:vMerge/>
            <w:shd w:val="clear" w:color="auto" w:fill="auto"/>
          </w:tcPr>
          <w:p w14:paraId="2C34BA77" w14:textId="77777777" w:rsidR="00486B17" w:rsidRPr="00486B17" w:rsidRDefault="00486B17" w:rsidP="00486B17">
            <w:pPr>
              <w:widowControl w:val="0"/>
              <w:kinsoku w:val="0"/>
              <w:spacing w:after="0"/>
              <w:ind w:left="34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1350" w:type="dxa"/>
            <w:shd w:val="clear" w:color="auto" w:fill="auto"/>
          </w:tcPr>
          <w:p w14:paraId="7DE21F46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66D6BB89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Tavolta</w:t>
            </w:r>
          </w:p>
        </w:tc>
        <w:tc>
          <w:tcPr>
            <w:tcW w:w="2258" w:type="dxa"/>
            <w:shd w:val="clear" w:color="auto" w:fill="auto"/>
          </w:tcPr>
          <w:p w14:paraId="56E56164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486B17" w:rsidRPr="00486B17" w14:paraId="765CB077" w14:textId="77777777" w:rsidTr="00486B17">
        <w:trPr>
          <w:trHeight w:val="180"/>
          <w:jc w:val="center"/>
        </w:trPr>
        <w:tc>
          <w:tcPr>
            <w:tcW w:w="3838" w:type="dxa"/>
            <w:vMerge/>
            <w:shd w:val="clear" w:color="auto" w:fill="auto"/>
          </w:tcPr>
          <w:p w14:paraId="52FBDC11" w14:textId="77777777" w:rsidR="00486B17" w:rsidRPr="00486B17" w:rsidRDefault="00486B17" w:rsidP="00486B17">
            <w:pPr>
              <w:widowControl w:val="0"/>
              <w:kinsoku w:val="0"/>
              <w:spacing w:after="0"/>
              <w:ind w:left="34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4810" w:type="dxa"/>
            <w:gridSpan w:val="3"/>
            <w:shd w:val="clear" w:color="auto" w:fill="auto"/>
          </w:tcPr>
          <w:p w14:paraId="233654B7" w14:textId="77777777" w:rsidR="00486B17" w:rsidRPr="00486B17" w:rsidRDefault="00486B17" w:rsidP="00486B17">
            <w:pPr>
              <w:suppressAutoHyphens/>
              <w:spacing w:after="0"/>
              <w:ind w:right="-221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 xml:space="preserve">CORRETTA STRUTTURA TESTUALE </w:t>
            </w:r>
            <w:r w:rsidRPr="00486B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(narrativo, descrittivo, regolativo …)</w:t>
            </w:r>
          </w:p>
        </w:tc>
      </w:tr>
      <w:tr w:rsidR="00486B17" w:rsidRPr="00486B17" w14:paraId="3B894C56" w14:textId="77777777" w:rsidTr="00486B17">
        <w:trPr>
          <w:trHeight w:val="180"/>
          <w:jc w:val="center"/>
        </w:trPr>
        <w:tc>
          <w:tcPr>
            <w:tcW w:w="3838" w:type="dxa"/>
            <w:vMerge/>
            <w:shd w:val="clear" w:color="auto" w:fill="auto"/>
          </w:tcPr>
          <w:p w14:paraId="36573D0E" w14:textId="77777777" w:rsidR="00486B17" w:rsidRPr="00486B17" w:rsidRDefault="00486B17" w:rsidP="00486B17">
            <w:pPr>
              <w:widowControl w:val="0"/>
              <w:kinsoku w:val="0"/>
              <w:spacing w:after="0"/>
              <w:ind w:left="34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1350" w:type="dxa"/>
            <w:shd w:val="clear" w:color="auto" w:fill="auto"/>
          </w:tcPr>
          <w:p w14:paraId="4BCE091E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3A40A53B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Tavolta</w:t>
            </w:r>
          </w:p>
        </w:tc>
        <w:tc>
          <w:tcPr>
            <w:tcW w:w="2258" w:type="dxa"/>
            <w:shd w:val="clear" w:color="auto" w:fill="auto"/>
          </w:tcPr>
          <w:p w14:paraId="5D0FA066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486B17" w:rsidRPr="00486B17" w14:paraId="7F980F25" w14:textId="77777777" w:rsidTr="00486B17">
        <w:trPr>
          <w:trHeight w:val="180"/>
          <w:jc w:val="center"/>
        </w:trPr>
        <w:tc>
          <w:tcPr>
            <w:tcW w:w="3838" w:type="dxa"/>
            <w:vMerge/>
            <w:shd w:val="clear" w:color="auto" w:fill="auto"/>
          </w:tcPr>
          <w:p w14:paraId="138041E7" w14:textId="77777777" w:rsidR="00486B17" w:rsidRPr="00486B17" w:rsidRDefault="00486B17" w:rsidP="00486B17">
            <w:pPr>
              <w:widowControl w:val="0"/>
              <w:kinsoku w:val="0"/>
              <w:spacing w:after="0"/>
              <w:ind w:left="34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4810" w:type="dxa"/>
            <w:gridSpan w:val="3"/>
            <w:shd w:val="clear" w:color="auto" w:fill="auto"/>
          </w:tcPr>
          <w:p w14:paraId="3A6CEB9F" w14:textId="77777777" w:rsidR="00486B17" w:rsidRPr="00486B17" w:rsidRDefault="00486B17" w:rsidP="00486B17">
            <w:pPr>
              <w:suppressAutoHyphens/>
              <w:spacing w:before="120" w:after="120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 xml:space="preserve">CORRETTEZZA </w:t>
            </w:r>
            <w:r w:rsidRPr="00486B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ORTOGRAFICA</w:t>
            </w:r>
          </w:p>
        </w:tc>
      </w:tr>
      <w:tr w:rsidR="00486B17" w:rsidRPr="00486B17" w14:paraId="48ACE889" w14:textId="77777777" w:rsidTr="00486B17">
        <w:trPr>
          <w:trHeight w:val="180"/>
          <w:jc w:val="center"/>
        </w:trPr>
        <w:tc>
          <w:tcPr>
            <w:tcW w:w="3838" w:type="dxa"/>
            <w:vMerge/>
            <w:shd w:val="clear" w:color="auto" w:fill="auto"/>
          </w:tcPr>
          <w:p w14:paraId="53C43412" w14:textId="77777777" w:rsidR="00486B17" w:rsidRPr="00486B17" w:rsidRDefault="00486B17" w:rsidP="00486B17">
            <w:pPr>
              <w:widowControl w:val="0"/>
              <w:kinsoku w:val="0"/>
              <w:spacing w:after="0"/>
              <w:ind w:left="34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1350" w:type="dxa"/>
            <w:shd w:val="clear" w:color="auto" w:fill="auto"/>
          </w:tcPr>
          <w:p w14:paraId="290E7181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2A2528F9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2258" w:type="dxa"/>
            <w:shd w:val="clear" w:color="auto" w:fill="auto"/>
          </w:tcPr>
          <w:p w14:paraId="6EA19A64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86B17" w:rsidRPr="00486B17" w14:paraId="4F84C669" w14:textId="77777777" w:rsidTr="00486B17">
        <w:trPr>
          <w:trHeight w:val="180"/>
          <w:jc w:val="center"/>
        </w:trPr>
        <w:tc>
          <w:tcPr>
            <w:tcW w:w="3838" w:type="dxa"/>
            <w:vMerge/>
            <w:shd w:val="clear" w:color="auto" w:fill="auto"/>
          </w:tcPr>
          <w:p w14:paraId="3B300646" w14:textId="77777777" w:rsidR="00486B17" w:rsidRPr="00486B17" w:rsidRDefault="00486B17" w:rsidP="00486B17">
            <w:pPr>
              <w:widowControl w:val="0"/>
              <w:kinsoku w:val="0"/>
              <w:spacing w:after="0"/>
              <w:ind w:left="34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4810" w:type="dxa"/>
            <w:gridSpan w:val="3"/>
            <w:shd w:val="clear" w:color="auto" w:fill="auto"/>
          </w:tcPr>
          <w:p w14:paraId="3C6D7DED" w14:textId="77777777" w:rsidR="00486B17" w:rsidRPr="00486B17" w:rsidRDefault="00486B17" w:rsidP="00486B17">
            <w:pPr>
              <w:suppressAutoHyphens/>
              <w:spacing w:before="120" w:after="120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USO PUNTEGGIATURA</w:t>
            </w:r>
          </w:p>
        </w:tc>
      </w:tr>
      <w:tr w:rsidR="00486B17" w:rsidRPr="00486B17" w14:paraId="0E8C349B" w14:textId="77777777" w:rsidTr="00486B17">
        <w:trPr>
          <w:trHeight w:val="180"/>
          <w:jc w:val="center"/>
        </w:trPr>
        <w:tc>
          <w:tcPr>
            <w:tcW w:w="3838" w:type="dxa"/>
            <w:vMerge/>
            <w:shd w:val="clear" w:color="auto" w:fill="auto"/>
          </w:tcPr>
          <w:p w14:paraId="65170A13" w14:textId="77777777" w:rsidR="00486B17" w:rsidRPr="00486B17" w:rsidRDefault="00486B17" w:rsidP="00486B17">
            <w:pPr>
              <w:widowControl w:val="0"/>
              <w:kinsoku w:val="0"/>
              <w:spacing w:after="0"/>
              <w:ind w:left="34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1350" w:type="dxa"/>
            <w:shd w:val="clear" w:color="auto" w:fill="auto"/>
          </w:tcPr>
          <w:p w14:paraId="3FEA6CDE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1F5F650E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2258" w:type="dxa"/>
            <w:shd w:val="clear" w:color="auto" w:fill="auto"/>
          </w:tcPr>
          <w:p w14:paraId="29B48CD9" w14:textId="7FF9D13B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proofErr w:type="gramStart"/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Non  adeguata</w:t>
            </w:r>
            <w:proofErr w:type="gramEnd"/>
          </w:p>
        </w:tc>
      </w:tr>
    </w:tbl>
    <w:p w14:paraId="33CAD4A2" w14:textId="77777777" w:rsidR="00486B17" w:rsidRDefault="00486B17" w:rsidP="00486B1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86B2C6" w14:textId="77777777" w:rsidR="00486B17" w:rsidRDefault="00486B17" w:rsidP="00486B1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FB4D79" w14:textId="77777777" w:rsidR="00486B17" w:rsidRPr="00486B17" w:rsidRDefault="00486B17" w:rsidP="00486B1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1"/>
        <w:gridCol w:w="1188"/>
        <w:gridCol w:w="1364"/>
        <w:gridCol w:w="1476"/>
      </w:tblGrid>
      <w:tr w:rsidR="00486B17" w:rsidRPr="00486B17" w14:paraId="1F07443C" w14:textId="77777777" w:rsidTr="00486B17">
        <w:trPr>
          <w:trHeight w:val="180"/>
          <w:jc w:val="center"/>
        </w:trPr>
        <w:tc>
          <w:tcPr>
            <w:tcW w:w="8359" w:type="dxa"/>
            <w:gridSpan w:val="4"/>
            <w:shd w:val="clear" w:color="auto" w:fill="auto"/>
          </w:tcPr>
          <w:p w14:paraId="0D5F608A" w14:textId="77777777" w:rsidR="00486B17" w:rsidRPr="00486B17" w:rsidRDefault="00486B17" w:rsidP="00486B17">
            <w:pPr>
              <w:widowControl w:val="0"/>
              <w:kinsoku w:val="0"/>
              <w:spacing w:before="120" w:after="120"/>
              <w:ind w:left="34"/>
              <w:rPr>
                <w:rFonts w:ascii="Arial" w:hAnsi="Arial" w:cs="Arial"/>
                <w:bCs/>
                <w:w w:val="105"/>
              </w:rPr>
            </w:pPr>
            <w:r w:rsidRPr="00486B17">
              <w:rPr>
                <w:rFonts w:ascii="Arial" w:hAnsi="Arial" w:cs="Arial"/>
                <w:b/>
                <w:bCs/>
                <w:w w:val="105"/>
              </w:rPr>
              <w:lastRenderedPageBreak/>
              <w:t>GRAFIA</w:t>
            </w:r>
          </w:p>
        </w:tc>
      </w:tr>
      <w:tr w:rsidR="00486B17" w:rsidRPr="00486B17" w14:paraId="73965ABE" w14:textId="77777777" w:rsidTr="00486B17">
        <w:trPr>
          <w:trHeight w:val="180"/>
          <w:jc w:val="center"/>
        </w:trPr>
        <w:tc>
          <w:tcPr>
            <w:tcW w:w="8359" w:type="dxa"/>
            <w:gridSpan w:val="4"/>
            <w:shd w:val="clear" w:color="auto" w:fill="auto"/>
          </w:tcPr>
          <w:p w14:paraId="20FBB689" w14:textId="77777777" w:rsidR="00486B17" w:rsidRPr="00486B17" w:rsidRDefault="00486B17" w:rsidP="00486B17">
            <w:pPr>
              <w:suppressAutoHyphens/>
              <w:spacing w:before="120" w:after="120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LEGGIBILE</w:t>
            </w:r>
          </w:p>
        </w:tc>
      </w:tr>
      <w:tr w:rsidR="00486B17" w:rsidRPr="00486B17" w14:paraId="1F7EB2DE" w14:textId="77777777" w:rsidTr="00486B17">
        <w:trPr>
          <w:trHeight w:val="180"/>
          <w:jc w:val="center"/>
        </w:trPr>
        <w:tc>
          <w:tcPr>
            <w:tcW w:w="4331" w:type="dxa"/>
            <w:shd w:val="clear" w:color="auto" w:fill="auto"/>
          </w:tcPr>
          <w:p w14:paraId="0545684E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1188" w:type="dxa"/>
            <w:shd w:val="clear" w:color="auto" w:fill="auto"/>
          </w:tcPr>
          <w:p w14:paraId="52BF35A0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Poco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0C792B4C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No</w:t>
            </w:r>
          </w:p>
        </w:tc>
      </w:tr>
      <w:tr w:rsidR="00486B17" w:rsidRPr="00486B17" w14:paraId="00388151" w14:textId="77777777" w:rsidTr="00486B17">
        <w:trPr>
          <w:trHeight w:val="180"/>
          <w:jc w:val="center"/>
        </w:trPr>
        <w:tc>
          <w:tcPr>
            <w:tcW w:w="8359" w:type="dxa"/>
            <w:gridSpan w:val="4"/>
            <w:shd w:val="clear" w:color="auto" w:fill="auto"/>
          </w:tcPr>
          <w:p w14:paraId="5F55F8D9" w14:textId="77777777" w:rsidR="00486B17" w:rsidRPr="00486B17" w:rsidRDefault="00486B17" w:rsidP="00486B17">
            <w:pPr>
              <w:suppressAutoHyphens/>
              <w:spacing w:before="120" w:after="120"/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TRATTO</w:t>
            </w:r>
          </w:p>
        </w:tc>
      </w:tr>
      <w:tr w:rsidR="00486B17" w:rsidRPr="00486B17" w14:paraId="029BA255" w14:textId="77777777" w:rsidTr="00486B17">
        <w:trPr>
          <w:trHeight w:val="180"/>
          <w:jc w:val="center"/>
        </w:trPr>
        <w:tc>
          <w:tcPr>
            <w:tcW w:w="4331" w:type="dxa"/>
            <w:shd w:val="clear" w:color="auto" w:fill="auto"/>
            <w:vAlign w:val="center"/>
          </w:tcPr>
          <w:p w14:paraId="43297265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816781F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10B0ABE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Ripassato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FA7C775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Incerto</w:t>
            </w:r>
          </w:p>
        </w:tc>
      </w:tr>
      <w:tr w:rsidR="00486B17" w:rsidRPr="00486B17" w14:paraId="3C92E5BC" w14:textId="77777777" w:rsidTr="00486B17">
        <w:trPr>
          <w:trHeight w:val="180"/>
          <w:jc w:val="center"/>
        </w:trPr>
        <w:tc>
          <w:tcPr>
            <w:tcW w:w="8359" w:type="dxa"/>
            <w:gridSpan w:val="4"/>
            <w:shd w:val="clear" w:color="auto" w:fill="auto"/>
          </w:tcPr>
          <w:p w14:paraId="0CFC0D32" w14:textId="77777777" w:rsidR="00486B17" w:rsidRPr="00486B17" w:rsidRDefault="00486B17" w:rsidP="00486B17">
            <w:pPr>
              <w:suppressAutoHyphens/>
              <w:spacing w:before="120" w:after="120"/>
              <w:ind w:right="142"/>
              <w:rPr>
                <w:rFonts w:ascii="Arial" w:hAnsi="Arial" w:cs="Arial"/>
                <w:b/>
                <w:lang w:eastAsia="ar-SA"/>
              </w:rPr>
            </w:pPr>
            <w:r w:rsidRPr="00486B17">
              <w:rPr>
                <w:rFonts w:ascii="Arial" w:hAnsi="Arial" w:cs="Arial"/>
                <w:b/>
                <w:lang w:eastAsia="ar-SA"/>
              </w:rPr>
              <w:t>CALCOLO</w:t>
            </w:r>
          </w:p>
        </w:tc>
      </w:tr>
      <w:tr w:rsidR="00486B17" w:rsidRPr="00486B17" w14:paraId="118673D5" w14:textId="77777777" w:rsidTr="00486B17">
        <w:trPr>
          <w:trHeight w:val="180"/>
          <w:jc w:val="center"/>
        </w:trPr>
        <w:tc>
          <w:tcPr>
            <w:tcW w:w="4331" w:type="dxa"/>
            <w:shd w:val="clear" w:color="auto" w:fill="auto"/>
          </w:tcPr>
          <w:p w14:paraId="69C1C3D6" w14:textId="77777777" w:rsidR="00486B17" w:rsidRPr="00486B17" w:rsidRDefault="00486B17" w:rsidP="00486B17">
            <w:pPr>
              <w:widowControl w:val="0"/>
              <w:suppressAutoHyphens/>
              <w:kinsoku w:val="0"/>
              <w:spacing w:after="0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</w:rPr>
            </w:pPr>
            <w:r w:rsidRPr="00486B17">
              <w:rPr>
                <w:rFonts w:ascii="Arial" w:hAnsi="Arial" w:cs="Arial"/>
                <w:iCs/>
                <w:spacing w:val="-3"/>
                <w:sz w:val="20"/>
                <w:szCs w:val="20"/>
              </w:rPr>
              <w:t>Difficoltà visuospaziali (es: quantificazione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982DB75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C29F4DD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0A3A890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tabs>
                <w:tab w:val="left" w:pos="325"/>
              </w:tabs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486B17" w:rsidRPr="00486B17" w14:paraId="1495F5EF" w14:textId="77777777" w:rsidTr="00486B17">
        <w:trPr>
          <w:trHeight w:val="180"/>
          <w:jc w:val="center"/>
        </w:trPr>
        <w:tc>
          <w:tcPr>
            <w:tcW w:w="4331" w:type="dxa"/>
            <w:shd w:val="clear" w:color="auto" w:fill="auto"/>
          </w:tcPr>
          <w:p w14:paraId="6D3449E2" w14:textId="77777777" w:rsidR="00486B17" w:rsidRPr="00486B17" w:rsidRDefault="00486B17" w:rsidP="00486B17">
            <w:pPr>
              <w:widowControl w:val="0"/>
              <w:suppressAutoHyphens/>
              <w:kinsoku w:val="0"/>
              <w:spacing w:after="0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</w:rPr>
            </w:pPr>
            <w:r w:rsidRPr="00486B17">
              <w:rPr>
                <w:rFonts w:ascii="Arial" w:hAnsi="Arial" w:cs="Arial"/>
                <w:iCs/>
                <w:spacing w:val="-3"/>
                <w:sz w:val="20"/>
                <w:szCs w:val="20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A034C3B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B9020EA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34B94AA" w14:textId="2DDCB341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non</w:t>
            </w:r>
          </w:p>
          <w:p w14:paraId="25930790" w14:textId="77777777" w:rsidR="00486B17" w:rsidRPr="00486B17" w:rsidRDefault="00486B17" w:rsidP="00486B17">
            <w:pPr>
              <w:widowControl w:val="0"/>
              <w:kinsoku w:val="0"/>
              <w:spacing w:before="120" w:after="120"/>
              <w:ind w:right="-89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raggiunto</w:t>
            </w:r>
          </w:p>
        </w:tc>
      </w:tr>
      <w:tr w:rsidR="00486B17" w:rsidRPr="00486B17" w14:paraId="08FE9AEA" w14:textId="77777777" w:rsidTr="00486B17">
        <w:trPr>
          <w:trHeight w:val="180"/>
          <w:jc w:val="center"/>
        </w:trPr>
        <w:tc>
          <w:tcPr>
            <w:tcW w:w="4331" w:type="dxa"/>
            <w:shd w:val="clear" w:color="auto" w:fill="auto"/>
            <w:vAlign w:val="center"/>
          </w:tcPr>
          <w:p w14:paraId="59CC2E32" w14:textId="77777777" w:rsidR="00486B17" w:rsidRPr="00486B17" w:rsidRDefault="00486B17" w:rsidP="00486B17">
            <w:pPr>
              <w:widowControl w:val="0"/>
              <w:suppressAutoHyphens/>
              <w:kinsoku w:val="0"/>
              <w:spacing w:after="0"/>
              <w:ind w:right="142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iCs/>
                <w:spacing w:val="-3"/>
                <w:sz w:val="20"/>
                <w:szCs w:val="20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91518A6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95F3BAD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5810523" w14:textId="06D590F8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non</w:t>
            </w:r>
          </w:p>
          <w:p w14:paraId="61AEC669" w14:textId="77777777" w:rsidR="00486B17" w:rsidRPr="00486B17" w:rsidRDefault="00486B17" w:rsidP="00486B17">
            <w:pPr>
              <w:widowControl w:val="0"/>
              <w:kinsoku w:val="0"/>
              <w:spacing w:before="120" w:after="120"/>
              <w:ind w:right="-89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raggiunto</w:t>
            </w:r>
          </w:p>
        </w:tc>
      </w:tr>
      <w:tr w:rsidR="00486B17" w:rsidRPr="00486B17" w14:paraId="5C16D36A" w14:textId="77777777" w:rsidTr="00486B17">
        <w:trPr>
          <w:trHeight w:val="2569"/>
          <w:jc w:val="center"/>
        </w:trPr>
        <w:tc>
          <w:tcPr>
            <w:tcW w:w="4331" w:type="dxa"/>
            <w:shd w:val="clear" w:color="auto" w:fill="auto"/>
            <w:vAlign w:val="center"/>
          </w:tcPr>
          <w:p w14:paraId="0249CC48" w14:textId="77777777" w:rsidR="00486B17" w:rsidRPr="00486B17" w:rsidRDefault="00486B17" w:rsidP="00486B17">
            <w:pPr>
              <w:suppressAutoHyphens/>
              <w:autoSpaceDE w:val="0"/>
              <w:spacing w:after="0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42E8D91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8F9E258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56D45AD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tabs>
                <w:tab w:val="left" w:pos="325"/>
              </w:tabs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486B17" w:rsidRPr="00486B17" w14:paraId="45E1AE3A" w14:textId="77777777" w:rsidTr="00486B17">
        <w:trPr>
          <w:trHeight w:val="180"/>
          <w:jc w:val="center"/>
        </w:trPr>
        <w:tc>
          <w:tcPr>
            <w:tcW w:w="4331" w:type="dxa"/>
            <w:shd w:val="clear" w:color="auto" w:fill="auto"/>
            <w:vAlign w:val="center"/>
          </w:tcPr>
          <w:p w14:paraId="4FA3424B" w14:textId="77777777" w:rsidR="00486B17" w:rsidRPr="00486B17" w:rsidRDefault="00486B17" w:rsidP="00486B17">
            <w:pPr>
              <w:widowControl w:val="0"/>
              <w:kinsoku w:val="0"/>
              <w:spacing w:after="0"/>
              <w:ind w:right="142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533167B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3F2415A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FC1FD47" w14:textId="4A27311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non</w:t>
            </w:r>
          </w:p>
          <w:p w14:paraId="201E4FA2" w14:textId="77777777" w:rsidR="00486B17" w:rsidRPr="00486B17" w:rsidRDefault="00486B17" w:rsidP="00486B17">
            <w:pPr>
              <w:widowControl w:val="0"/>
              <w:kinsoku w:val="0"/>
              <w:spacing w:before="120" w:after="120"/>
              <w:ind w:right="-89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adeguato</w:t>
            </w:r>
          </w:p>
        </w:tc>
      </w:tr>
      <w:tr w:rsidR="00486B17" w:rsidRPr="00486B17" w14:paraId="54E2DDB5" w14:textId="77777777" w:rsidTr="00486B17">
        <w:trPr>
          <w:trHeight w:val="180"/>
          <w:jc w:val="center"/>
        </w:trPr>
        <w:tc>
          <w:tcPr>
            <w:tcW w:w="4331" w:type="dxa"/>
            <w:shd w:val="clear" w:color="auto" w:fill="auto"/>
            <w:vAlign w:val="center"/>
          </w:tcPr>
          <w:p w14:paraId="71F59E83" w14:textId="77777777" w:rsidR="00486B17" w:rsidRPr="00486B17" w:rsidRDefault="00486B17" w:rsidP="00486B17">
            <w:pPr>
              <w:widowControl w:val="0"/>
              <w:kinsoku w:val="0"/>
              <w:spacing w:after="0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</w:rPr>
            </w:pPr>
            <w:r w:rsidRPr="00486B17">
              <w:rPr>
                <w:rFonts w:ascii="Arial" w:hAnsi="Arial" w:cs="Arial"/>
                <w:iCs/>
                <w:spacing w:val="-3"/>
                <w:sz w:val="20"/>
                <w:szCs w:val="20"/>
              </w:rPr>
              <w:t>Capacità di problem solving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6CF00BF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E5C94A5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0BF887C" w14:textId="5C9325A2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non</w:t>
            </w:r>
          </w:p>
          <w:p w14:paraId="0EE3D158" w14:textId="77777777" w:rsidR="00486B17" w:rsidRPr="00486B17" w:rsidRDefault="00486B17" w:rsidP="00486B17">
            <w:pPr>
              <w:widowControl w:val="0"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</w:tr>
      <w:tr w:rsidR="00486B17" w:rsidRPr="00486B17" w14:paraId="3301545A" w14:textId="77777777" w:rsidTr="00486B17">
        <w:trPr>
          <w:trHeight w:val="180"/>
          <w:jc w:val="center"/>
        </w:trPr>
        <w:tc>
          <w:tcPr>
            <w:tcW w:w="4331" w:type="dxa"/>
            <w:shd w:val="clear" w:color="auto" w:fill="auto"/>
            <w:vAlign w:val="center"/>
          </w:tcPr>
          <w:p w14:paraId="6D8B9707" w14:textId="77777777" w:rsidR="00486B17" w:rsidRPr="00486B17" w:rsidRDefault="00486B17" w:rsidP="00486B17">
            <w:pPr>
              <w:widowControl w:val="0"/>
              <w:kinsoku w:val="0"/>
              <w:spacing w:after="0"/>
              <w:ind w:right="142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F2DD1B8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BD34228" w14:textId="14178F5F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29DC8DB" w14:textId="66E3E8FB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non</w:t>
            </w:r>
          </w:p>
          <w:p w14:paraId="6A2F489B" w14:textId="77777777" w:rsidR="00486B17" w:rsidRPr="00486B17" w:rsidRDefault="00486B17" w:rsidP="00486B17">
            <w:pPr>
              <w:widowControl w:val="0"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</w:tr>
    </w:tbl>
    <w:p w14:paraId="550DC5B4" w14:textId="77777777" w:rsidR="00486B17" w:rsidRP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666F66" w14:textId="77777777" w:rsid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46D6D7" w14:textId="77777777" w:rsid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BEA19F" w14:textId="77777777" w:rsid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0231E9" w14:textId="77777777" w:rsid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60EE4E" w14:textId="77777777" w:rsid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4AE70B" w14:textId="77777777" w:rsid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86A064" w14:textId="77777777" w:rsid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DFA551" w14:textId="77777777" w:rsid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F6D7DC" w14:textId="77777777" w:rsidR="00486B17" w:rsidRP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CC49D6" w14:textId="77777777" w:rsidR="00486B17" w:rsidRP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396FE8" w14:textId="77777777" w:rsidR="00486B17" w:rsidRPr="00486B17" w:rsidRDefault="00486B17" w:rsidP="00EC5B9B">
      <w:pPr>
        <w:numPr>
          <w:ilvl w:val="0"/>
          <w:numId w:val="6"/>
        </w:numPr>
        <w:suppressAutoHyphens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86B1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ALTRE CARATTERISTICHE DEL PROCESSO DI APPRENDIMENTO</w:t>
      </w:r>
    </w:p>
    <w:p w14:paraId="5E86F6F7" w14:textId="77777777" w:rsidR="00486B17" w:rsidRPr="00486B17" w:rsidRDefault="00486B17" w:rsidP="00486B17">
      <w:pPr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1722"/>
        <w:gridCol w:w="2804"/>
      </w:tblGrid>
      <w:tr w:rsidR="00486B17" w:rsidRPr="00486B17" w14:paraId="38DCBF4C" w14:textId="77777777" w:rsidTr="00486B17">
        <w:trPr>
          <w:trHeight w:val="180"/>
          <w:jc w:val="center"/>
        </w:trPr>
        <w:tc>
          <w:tcPr>
            <w:tcW w:w="8364" w:type="dxa"/>
            <w:gridSpan w:val="3"/>
            <w:shd w:val="clear" w:color="auto" w:fill="auto"/>
          </w:tcPr>
          <w:p w14:paraId="4CFD9919" w14:textId="77777777" w:rsidR="00486B17" w:rsidRPr="00486B17" w:rsidRDefault="00486B17" w:rsidP="00486B17">
            <w:pPr>
              <w:suppressAutoHyphens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86B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OSSERVAZIONE IN CLASSE</w:t>
            </w:r>
          </w:p>
          <w:p w14:paraId="37E720A9" w14:textId="77777777" w:rsidR="00486B17" w:rsidRPr="00486B17" w:rsidRDefault="00486B17" w:rsidP="00486B17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86B17">
              <w:rPr>
                <w:rFonts w:ascii="Arial" w:hAnsi="Arial" w:cs="Arial"/>
                <w:sz w:val="20"/>
                <w:szCs w:val="20"/>
                <w:lang w:eastAsia="ar-SA"/>
              </w:rPr>
              <w:t>(dati rilevati direttamente dagli insegnanti)</w:t>
            </w:r>
          </w:p>
        </w:tc>
      </w:tr>
      <w:tr w:rsidR="00486B17" w:rsidRPr="00486B17" w14:paraId="05D5D810" w14:textId="77777777" w:rsidTr="00486B17">
        <w:trPr>
          <w:trHeight w:val="180"/>
          <w:jc w:val="center"/>
        </w:trPr>
        <w:tc>
          <w:tcPr>
            <w:tcW w:w="8364" w:type="dxa"/>
            <w:gridSpan w:val="3"/>
            <w:shd w:val="clear" w:color="auto" w:fill="auto"/>
          </w:tcPr>
          <w:p w14:paraId="2B520D52" w14:textId="77777777" w:rsidR="00486B17" w:rsidRPr="00486B17" w:rsidRDefault="00486B17" w:rsidP="00486B17">
            <w:pPr>
              <w:widowControl w:val="0"/>
              <w:tabs>
                <w:tab w:val="left" w:pos="2444"/>
              </w:tabs>
              <w:kinsoku w:val="0"/>
              <w:spacing w:before="120" w:after="120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MEMORIA</w:t>
            </w:r>
          </w:p>
        </w:tc>
      </w:tr>
      <w:tr w:rsidR="00486B17" w:rsidRPr="00486B17" w14:paraId="18AB9A8D" w14:textId="77777777" w:rsidTr="00486B17">
        <w:trPr>
          <w:trHeight w:val="180"/>
          <w:jc w:val="center"/>
        </w:trPr>
        <w:tc>
          <w:tcPr>
            <w:tcW w:w="8364" w:type="dxa"/>
            <w:gridSpan w:val="3"/>
            <w:shd w:val="clear" w:color="auto" w:fill="auto"/>
          </w:tcPr>
          <w:p w14:paraId="48F968F4" w14:textId="77777777" w:rsidR="00486B17" w:rsidRPr="00486B17" w:rsidRDefault="00486B17" w:rsidP="00486B17">
            <w:pPr>
              <w:suppressAutoHyphens/>
              <w:autoSpaceDE w:val="0"/>
              <w:spacing w:before="120" w:after="0"/>
              <w:rPr>
                <w:rFonts w:ascii="Arial" w:eastAsia="Times New Roman" w:hAnsi="Arial" w:cs="Arial"/>
                <w:b/>
                <w:lang w:eastAsia="ar-SA"/>
              </w:rPr>
            </w:pPr>
            <w:r w:rsidRPr="00486B17">
              <w:rPr>
                <w:rFonts w:ascii="Arial" w:eastAsia="Times New Roman" w:hAnsi="Arial" w:cs="Arial"/>
                <w:b/>
                <w:lang w:eastAsia="ar-SA"/>
              </w:rPr>
              <w:t xml:space="preserve">Difficoltà nel memorizzare: </w:t>
            </w:r>
          </w:p>
          <w:p w14:paraId="233C3661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 xml:space="preserve">categorizzazioni  </w:t>
            </w:r>
          </w:p>
          <w:p w14:paraId="57FEE3A1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 xml:space="preserve">formule, strutture grammaticali, algoritmi (tabelline, nomi, date …) </w:t>
            </w:r>
          </w:p>
          <w:p w14:paraId="686F80C3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/>
                <w:bCs/>
                <w:w w:val="105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sequenze e procedure</w:t>
            </w:r>
            <w:r w:rsidRPr="00486B17">
              <w:rPr>
                <w:rFonts w:ascii="Comic Sans MS" w:hAnsi="Comic Sans MS" w:cs="Arial"/>
                <w:bCs/>
                <w:w w:val="105"/>
                <w:sz w:val="20"/>
              </w:rPr>
              <w:t xml:space="preserve">  </w:t>
            </w:r>
          </w:p>
        </w:tc>
      </w:tr>
      <w:tr w:rsidR="00486B17" w:rsidRPr="00486B17" w14:paraId="43D5EE4A" w14:textId="77777777" w:rsidTr="00486B17">
        <w:trPr>
          <w:trHeight w:val="180"/>
          <w:jc w:val="center"/>
        </w:trPr>
        <w:tc>
          <w:tcPr>
            <w:tcW w:w="8364" w:type="dxa"/>
            <w:gridSpan w:val="3"/>
            <w:shd w:val="clear" w:color="auto" w:fill="auto"/>
          </w:tcPr>
          <w:p w14:paraId="70889C02" w14:textId="77777777" w:rsidR="00486B17" w:rsidRPr="00486B17" w:rsidRDefault="00486B17" w:rsidP="00486B17">
            <w:pPr>
              <w:widowControl w:val="0"/>
              <w:kinsoku w:val="0"/>
              <w:spacing w:before="120" w:after="120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ATTENZIONE</w:t>
            </w:r>
          </w:p>
        </w:tc>
      </w:tr>
      <w:tr w:rsidR="00486B17" w:rsidRPr="00486B17" w14:paraId="4CA5B835" w14:textId="77777777" w:rsidTr="00486B17">
        <w:trPr>
          <w:trHeight w:val="180"/>
          <w:jc w:val="center"/>
        </w:trPr>
        <w:tc>
          <w:tcPr>
            <w:tcW w:w="8364" w:type="dxa"/>
            <w:gridSpan w:val="3"/>
            <w:shd w:val="clear" w:color="auto" w:fill="auto"/>
          </w:tcPr>
          <w:p w14:paraId="4622D923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 xml:space="preserve">attenzione visuo-spaziale </w:t>
            </w:r>
          </w:p>
          <w:p w14:paraId="41F0F559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selettiva</w:t>
            </w:r>
          </w:p>
          <w:p w14:paraId="54013045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/>
                <w:bCs/>
                <w:w w:val="105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intensiva</w:t>
            </w:r>
          </w:p>
        </w:tc>
      </w:tr>
      <w:tr w:rsidR="00486B17" w:rsidRPr="00486B17" w14:paraId="3C0C0F31" w14:textId="77777777" w:rsidTr="00486B17">
        <w:trPr>
          <w:trHeight w:val="180"/>
          <w:jc w:val="center"/>
        </w:trPr>
        <w:tc>
          <w:tcPr>
            <w:tcW w:w="8364" w:type="dxa"/>
            <w:gridSpan w:val="3"/>
            <w:shd w:val="clear" w:color="auto" w:fill="auto"/>
          </w:tcPr>
          <w:p w14:paraId="584DCF06" w14:textId="77777777" w:rsidR="00486B17" w:rsidRPr="00486B17" w:rsidRDefault="00486B17" w:rsidP="00486B17">
            <w:pPr>
              <w:widowControl w:val="0"/>
              <w:kinsoku w:val="0"/>
              <w:spacing w:before="120" w:after="120"/>
              <w:ind w:left="74" w:right="142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</w:tr>
      <w:tr w:rsidR="00486B17" w:rsidRPr="00486B17" w14:paraId="037BE176" w14:textId="77777777" w:rsidTr="00486B17">
        <w:trPr>
          <w:trHeight w:val="180"/>
          <w:jc w:val="center"/>
        </w:trPr>
        <w:tc>
          <w:tcPr>
            <w:tcW w:w="3838" w:type="dxa"/>
            <w:shd w:val="clear" w:color="auto" w:fill="auto"/>
          </w:tcPr>
          <w:p w14:paraId="2EC793B1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14:paraId="3979AEF0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poco</w:t>
            </w:r>
          </w:p>
        </w:tc>
        <w:tc>
          <w:tcPr>
            <w:tcW w:w="2804" w:type="dxa"/>
            <w:shd w:val="clear" w:color="auto" w:fill="auto"/>
          </w:tcPr>
          <w:p w14:paraId="0C390B87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No</w:t>
            </w:r>
          </w:p>
        </w:tc>
      </w:tr>
      <w:tr w:rsidR="00486B17" w:rsidRPr="00486B17" w14:paraId="26C9568E" w14:textId="77777777" w:rsidTr="00486B17">
        <w:trPr>
          <w:trHeight w:val="180"/>
          <w:jc w:val="center"/>
        </w:trPr>
        <w:tc>
          <w:tcPr>
            <w:tcW w:w="8364" w:type="dxa"/>
            <w:gridSpan w:val="3"/>
            <w:shd w:val="clear" w:color="auto" w:fill="auto"/>
          </w:tcPr>
          <w:p w14:paraId="056FA2E8" w14:textId="77777777" w:rsidR="00486B17" w:rsidRPr="00486B17" w:rsidRDefault="00486B17" w:rsidP="00486B17">
            <w:pPr>
              <w:widowControl w:val="0"/>
              <w:kinsoku w:val="0"/>
              <w:spacing w:before="120" w:after="120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PRASSIE</w:t>
            </w:r>
          </w:p>
        </w:tc>
      </w:tr>
      <w:tr w:rsidR="00486B17" w:rsidRPr="00486B17" w14:paraId="5EE3AE13" w14:textId="77777777" w:rsidTr="00486B17">
        <w:trPr>
          <w:trHeight w:val="180"/>
          <w:jc w:val="center"/>
        </w:trPr>
        <w:tc>
          <w:tcPr>
            <w:tcW w:w="8364" w:type="dxa"/>
            <w:gridSpan w:val="3"/>
            <w:shd w:val="clear" w:color="auto" w:fill="auto"/>
          </w:tcPr>
          <w:p w14:paraId="469A7132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difficoltà di esecuzione</w:t>
            </w:r>
          </w:p>
          <w:p w14:paraId="2DF5715E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difficoltà di pianificazione</w:t>
            </w:r>
          </w:p>
          <w:p w14:paraId="3C0AF3B2" w14:textId="77777777" w:rsidR="00486B17" w:rsidRPr="00486B17" w:rsidRDefault="00486B17" w:rsidP="00486B17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 w:rsidRPr="00486B17">
              <w:rPr>
                <w:rFonts w:ascii="Arial" w:hAnsi="Arial" w:cs="Arial"/>
                <w:bCs/>
                <w:w w:val="105"/>
                <w:sz w:val="20"/>
                <w:szCs w:val="20"/>
              </w:rPr>
              <w:t>difficoltà di programmazione e progettazione</w:t>
            </w:r>
          </w:p>
          <w:p w14:paraId="0B33D79F" w14:textId="77777777" w:rsidR="00486B17" w:rsidRPr="00486B17" w:rsidRDefault="00486B17" w:rsidP="00486B17">
            <w:pPr>
              <w:widowControl w:val="0"/>
              <w:kinsoku w:val="0"/>
              <w:spacing w:after="0"/>
              <w:ind w:left="743"/>
              <w:contextualSpacing/>
              <w:rPr>
                <w:rFonts w:ascii="Arial" w:hAnsi="Arial" w:cs="Arial"/>
                <w:bCs/>
                <w:w w:val="105"/>
              </w:rPr>
            </w:pPr>
          </w:p>
        </w:tc>
      </w:tr>
    </w:tbl>
    <w:p w14:paraId="2BA418A2" w14:textId="77777777" w:rsidR="009329C9" w:rsidRDefault="009329C9" w:rsidP="00BA7C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82BA22" w14:textId="77777777" w:rsidR="00356D13" w:rsidRPr="00EC5B9B" w:rsidRDefault="00356D13" w:rsidP="00BA7C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730C09" w14:textId="7FA84DD6" w:rsidR="00BA7CD6" w:rsidRPr="00CD4EB1" w:rsidRDefault="00BA7CD6" w:rsidP="00BA7CD6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C5B9B">
        <w:rPr>
          <w:rFonts w:ascii="Times New Roman" w:hAnsi="Times New Roman" w:cs="Times New Roman"/>
          <w:b/>
          <w:bCs/>
          <w:sz w:val="24"/>
          <w:szCs w:val="24"/>
        </w:rPr>
        <w:t>DIDATTICA PERSONALIZZATA</w:t>
      </w:r>
    </w:p>
    <w:p w14:paraId="1B4DCF4E" w14:textId="49E4C069" w:rsidR="00BA7CD6" w:rsidRPr="00356D13" w:rsidRDefault="00BA7CD6" w:rsidP="00BA7C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4EB1">
        <w:rPr>
          <w:rFonts w:ascii="Times New Roman" w:hAnsi="Times New Roman" w:cs="Times New Roman"/>
          <w:b/>
          <w:bCs/>
          <w:sz w:val="24"/>
          <w:szCs w:val="24"/>
        </w:rPr>
        <w:t>Strategie e metodi di insegnamento: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3"/>
      </w:tblGrid>
      <w:tr w:rsidR="00BA7CD6" w:rsidRPr="00BA7CD6" w14:paraId="006BDE55" w14:textId="77777777" w:rsidTr="00CF6AAB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6A8CC" w14:textId="77777777" w:rsidR="00BA7CD6" w:rsidRPr="00BA7CD6" w:rsidRDefault="00BA7CD6" w:rsidP="00CF6A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D6">
              <w:rPr>
                <w:rFonts w:ascii="Times New Roman" w:hAnsi="Times New Roman" w:cs="Times New Roman"/>
                <w:sz w:val="24"/>
                <w:szCs w:val="24"/>
              </w:rPr>
              <w:t>Macroarea linguistico-espressiva</w:t>
            </w:r>
          </w:p>
        </w:tc>
        <w:tc>
          <w:tcPr>
            <w:tcW w:w="4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565C32" w14:textId="77777777" w:rsidR="00BA7CD6" w:rsidRPr="00BA7CD6" w:rsidRDefault="00BA7CD6" w:rsidP="00CF6AAB">
            <w:pPr>
              <w:pStyle w:val="Contenutotabella"/>
              <w:snapToGrid w:val="0"/>
            </w:pPr>
          </w:p>
          <w:p w14:paraId="771BCBF1" w14:textId="77777777" w:rsidR="00BA7CD6" w:rsidRPr="00BA7CD6" w:rsidRDefault="00BA7CD6" w:rsidP="00CF6AAB">
            <w:pPr>
              <w:pStyle w:val="Contenutotabella"/>
            </w:pPr>
          </w:p>
        </w:tc>
      </w:tr>
      <w:tr w:rsidR="00BA7CD6" w:rsidRPr="00BA7CD6" w14:paraId="7BBEA639" w14:textId="77777777" w:rsidTr="00CF6AAB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D0712" w14:textId="77777777" w:rsidR="00BA7CD6" w:rsidRPr="00BA7CD6" w:rsidRDefault="00BA7CD6" w:rsidP="00CF6AAB">
            <w:pPr>
              <w:pStyle w:val="Contenutotabella"/>
              <w:snapToGrid w:val="0"/>
            </w:pPr>
            <w:r w:rsidRPr="00BA7CD6">
              <w:t>Macroarea logico-matematica-scientifica</w:t>
            </w: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450D1D" w14:textId="77777777" w:rsidR="00BA7CD6" w:rsidRPr="00BA7CD6" w:rsidRDefault="00BA7CD6" w:rsidP="00CF6AAB">
            <w:pPr>
              <w:pStyle w:val="Contenutotabella"/>
              <w:snapToGrid w:val="0"/>
            </w:pPr>
          </w:p>
          <w:p w14:paraId="6114F317" w14:textId="77777777" w:rsidR="00BA7CD6" w:rsidRPr="00BA7CD6" w:rsidRDefault="00BA7CD6" w:rsidP="00CF6AAB">
            <w:pPr>
              <w:pStyle w:val="Contenutotabella"/>
            </w:pPr>
          </w:p>
        </w:tc>
      </w:tr>
      <w:tr w:rsidR="00BA7CD6" w:rsidRPr="00BA7CD6" w14:paraId="13D2BF15" w14:textId="77777777" w:rsidTr="00CF6AAB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BD5FC" w14:textId="77777777" w:rsidR="00BA7CD6" w:rsidRPr="00BA7CD6" w:rsidRDefault="00BA7CD6" w:rsidP="00CF6AAB">
            <w:pPr>
              <w:pStyle w:val="Contenutotabella"/>
              <w:snapToGrid w:val="0"/>
            </w:pPr>
            <w:r w:rsidRPr="00BA7CD6">
              <w:t>Macroarea storico-geografica-sociale</w:t>
            </w: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4D195C" w14:textId="77777777" w:rsidR="00BA7CD6" w:rsidRPr="00BA7CD6" w:rsidRDefault="00BA7CD6" w:rsidP="00CF6AAB">
            <w:pPr>
              <w:pStyle w:val="Contenutotabella"/>
              <w:snapToGrid w:val="0"/>
            </w:pPr>
          </w:p>
        </w:tc>
      </w:tr>
    </w:tbl>
    <w:p w14:paraId="16F9483F" w14:textId="77777777" w:rsidR="00BA7CD6" w:rsidRPr="00BA7CD6" w:rsidRDefault="00BA7CD6" w:rsidP="00BA7CD6">
      <w:pPr>
        <w:rPr>
          <w:rFonts w:ascii="Times New Roman" w:hAnsi="Times New Roman" w:cs="Times New Roman"/>
          <w:sz w:val="24"/>
          <w:szCs w:val="24"/>
        </w:rPr>
      </w:pPr>
    </w:p>
    <w:p w14:paraId="74555487" w14:textId="77777777" w:rsidR="00BA7CD6" w:rsidRPr="00BA7CD6" w:rsidRDefault="00BA7CD6" w:rsidP="00BA7CD6">
      <w:pPr>
        <w:rPr>
          <w:rFonts w:ascii="Times New Roman" w:hAnsi="Times New Roman" w:cs="Times New Roman"/>
          <w:sz w:val="24"/>
          <w:szCs w:val="24"/>
        </w:rPr>
      </w:pPr>
    </w:p>
    <w:p w14:paraId="19F13937" w14:textId="77777777" w:rsidR="00CD4EB1" w:rsidRDefault="00CD4EB1" w:rsidP="00BA7CD6">
      <w:pPr>
        <w:rPr>
          <w:rFonts w:ascii="Times New Roman" w:hAnsi="Times New Roman" w:cs="Times New Roman"/>
          <w:sz w:val="24"/>
          <w:szCs w:val="24"/>
        </w:rPr>
      </w:pPr>
    </w:p>
    <w:p w14:paraId="0CA109A9" w14:textId="77777777" w:rsidR="00CD4EB1" w:rsidRDefault="00CD4EB1" w:rsidP="00BA7CD6">
      <w:pPr>
        <w:rPr>
          <w:rFonts w:ascii="Times New Roman" w:hAnsi="Times New Roman" w:cs="Times New Roman"/>
          <w:sz w:val="24"/>
          <w:szCs w:val="24"/>
        </w:rPr>
      </w:pPr>
    </w:p>
    <w:p w14:paraId="1FE0D3BE" w14:textId="77777777" w:rsidR="00CD4EB1" w:rsidRDefault="00CD4EB1" w:rsidP="00BA7CD6">
      <w:pPr>
        <w:rPr>
          <w:rFonts w:ascii="Times New Roman" w:hAnsi="Times New Roman" w:cs="Times New Roman"/>
          <w:sz w:val="24"/>
          <w:szCs w:val="24"/>
        </w:rPr>
      </w:pPr>
    </w:p>
    <w:p w14:paraId="0898AF5D" w14:textId="67B65635" w:rsidR="00BA7CD6" w:rsidRPr="00CD4EB1" w:rsidRDefault="00BA7CD6" w:rsidP="00BA7C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4EB1">
        <w:rPr>
          <w:rFonts w:ascii="Times New Roman" w:hAnsi="Times New Roman" w:cs="Times New Roman"/>
          <w:b/>
          <w:bCs/>
          <w:sz w:val="24"/>
          <w:szCs w:val="24"/>
        </w:rPr>
        <w:lastRenderedPageBreak/>
        <w:t>Misure dispensative/strumenti compensativi/tempi aggiuntivi: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8"/>
        <w:gridCol w:w="2412"/>
        <w:gridCol w:w="2401"/>
      </w:tblGrid>
      <w:tr w:rsidR="00CD4EB1" w14:paraId="039DC4DB" w14:textId="77777777" w:rsidTr="005D1768">
        <w:tc>
          <w:tcPr>
            <w:tcW w:w="2444" w:type="dxa"/>
            <w:shd w:val="clear" w:color="auto" w:fill="auto"/>
          </w:tcPr>
          <w:p w14:paraId="30A86E0B" w14:textId="77777777" w:rsidR="00CD4EB1" w:rsidRDefault="00CD4EB1" w:rsidP="005D176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auto"/>
          </w:tcPr>
          <w:p w14:paraId="48925CBC" w14:textId="77777777" w:rsidR="00CD4EB1" w:rsidRPr="00CD4EB1" w:rsidRDefault="00CD4EB1" w:rsidP="005D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B1">
              <w:rPr>
                <w:rFonts w:ascii="Times New Roman" w:hAnsi="Times New Roman" w:cs="Times New Roman"/>
                <w:sz w:val="24"/>
                <w:szCs w:val="24"/>
              </w:rPr>
              <w:t>Misure dispensative</w:t>
            </w:r>
          </w:p>
        </w:tc>
        <w:tc>
          <w:tcPr>
            <w:tcW w:w="2445" w:type="dxa"/>
            <w:shd w:val="clear" w:color="auto" w:fill="auto"/>
          </w:tcPr>
          <w:p w14:paraId="31FC6FBD" w14:textId="77777777" w:rsidR="00CD4EB1" w:rsidRPr="00CD4EB1" w:rsidRDefault="00CD4EB1" w:rsidP="005D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B1">
              <w:rPr>
                <w:rFonts w:ascii="Times New Roman" w:hAnsi="Times New Roman" w:cs="Times New Roman"/>
                <w:sz w:val="24"/>
                <w:szCs w:val="24"/>
              </w:rPr>
              <w:t>Strumenti compensativi</w:t>
            </w:r>
          </w:p>
        </w:tc>
        <w:tc>
          <w:tcPr>
            <w:tcW w:w="2445" w:type="dxa"/>
            <w:shd w:val="clear" w:color="auto" w:fill="auto"/>
          </w:tcPr>
          <w:p w14:paraId="3C577E87" w14:textId="77777777" w:rsidR="00CD4EB1" w:rsidRPr="00CD4EB1" w:rsidRDefault="00CD4EB1" w:rsidP="005D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B1">
              <w:rPr>
                <w:rFonts w:ascii="Times New Roman" w:hAnsi="Times New Roman" w:cs="Times New Roman"/>
                <w:sz w:val="24"/>
                <w:szCs w:val="24"/>
              </w:rPr>
              <w:t>Tempi aggiuntivi</w:t>
            </w:r>
          </w:p>
        </w:tc>
      </w:tr>
      <w:tr w:rsidR="00CD4EB1" w14:paraId="2568B9D1" w14:textId="77777777" w:rsidTr="005D1768">
        <w:tc>
          <w:tcPr>
            <w:tcW w:w="2444" w:type="dxa"/>
            <w:shd w:val="clear" w:color="auto" w:fill="auto"/>
          </w:tcPr>
          <w:p w14:paraId="5695C7CB" w14:textId="77777777" w:rsidR="00CD4EB1" w:rsidRPr="00CD4EB1" w:rsidRDefault="00CD4EB1" w:rsidP="005D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B1">
              <w:rPr>
                <w:rFonts w:ascii="Times New Roman" w:hAnsi="Times New Roman" w:cs="Times New Roman"/>
                <w:sz w:val="24"/>
                <w:szCs w:val="24"/>
              </w:rPr>
              <w:t>Macroarea linguistico-espressiva</w:t>
            </w:r>
          </w:p>
        </w:tc>
        <w:tc>
          <w:tcPr>
            <w:tcW w:w="2444" w:type="dxa"/>
            <w:shd w:val="clear" w:color="auto" w:fill="auto"/>
          </w:tcPr>
          <w:p w14:paraId="4B1EA677" w14:textId="77777777" w:rsidR="00CD4EB1" w:rsidRDefault="00CD4EB1" w:rsidP="005D176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14:paraId="71E4F666" w14:textId="77777777" w:rsidR="00CD4EB1" w:rsidRDefault="00CD4EB1" w:rsidP="005D176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14:paraId="77CD98B8" w14:textId="77777777" w:rsidR="00CD4EB1" w:rsidRDefault="00CD4EB1" w:rsidP="005D1768">
            <w:pPr>
              <w:rPr>
                <w:sz w:val="28"/>
                <w:szCs w:val="28"/>
              </w:rPr>
            </w:pPr>
          </w:p>
        </w:tc>
      </w:tr>
      <w:tr w:rsidR="00CD4EB1" w14:paraId="7D657A00" w14:textId="77777777" w:rsidTr="005D1768">
        <w:tc>
          <w:tcPr>
            <w:tcW w:w="2444" w:type="dxa"/>
            <w:shd w:val="clear" w:color="auto" w:fill="auto"/>
          </w:tcPr>
          <w:p w14:paraId="3DAD3ADA" w14:textId="77777777" w:rsidR="00CD4EB1" w:rsidRPr="00CD4EB1" w:rsidRDefault="00CD4EB1" w:rsidP="005D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B1">
              <w:rPr>
                <w:rFonts w:ascii="Times New Roman" w:hAnsi="Times New Roman" w:cs="Times New Roman"/>
                <w:sz w:val="24"/>
                <w:szCs w:val="24"/>
              </w:rPr>
              <w:t>Macroarea logico-matematica-scientifica</w:t>
            </w:r>
          </w:p>
        </w:tc>
        <w:tc>
          <w:tcPr>
            <w:tcW w:w="2444" w:type="dxa"/>
            <w:shd w:val="clear" w:color="auto" w:fill="auto"/>
          </w:tcPr>
          <w:p w14:paraId="39B79251" w14:textId="77777777" w:rsidR="00CD4EB1" w:rsidRDefault="00CD4EB1" w:rsidP="005D176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14:paraId="5274EE17" w14:textId="77777777" w:rsidR="00CD4EB1" w:rsidRDefault="00CD4EB1" w:rsidP="005D176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14:paraId="6ADEB8D3" w14:textId="77777777" w:rsidR="00CD4EB1" w:rsidRDefault="00CD4EB1" w:rsidP="005D1768">
            <w:pPr>
              <w:rPr>
                <w:sz w:val="28"/>
                <w:szCs w:val="28"/>
              </w:rPr>
            </w:pPr>
          </w:p>
        </w:tc>
      </w:tr>
      <w:tr w:rsidR="00CD4EB1" w14:paraId="4621F365" w14:textId="77777777" w:rsidTr="005D1768">
        <w:tc>
          <w:tcPr>
            <w:tcW w:w="2444" w:type="dxa"/>
            <w:shd w:val="clear" w:color="auto" w:fill="auto"/>
          </w:tcPr>
          <w:p w14:paraId="39063BE0" w14:textId="77777777" w:rsidR="00CD4EB1" w:rsidRPr="00CD4EB1" w:rsidRDefault="00CD4EB1" w:rsidP="005D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B1">
              <w:rPr>
                <w:rFonts w:ascii="Times New Roman" w:hAnsi="Times New Roman" w:cs="Times New Roman"/>
                <w:sz w:val="24"/>
                <w:szCs w:val="24"/>
              </w:rPr>
              <w:t>Macroarea storico-geografica-sociale</w:t>
            </w:r>
          </w:p>
        </w:tc>
        <w:tc>
          <w:tcPr>
            <w:tcW w:w="2444" w:type="dxa"/>
            <w:shd w:val="clear" w:color="auto" w:fill="auto"/>
          </w:tcPr>
          <w:p w14:paraId="3F33CD2D" w14:textId="77777777" w:rsidR="00CD4EB1" w:rsidRDefault="00CD4EB1" w:rsidP="005D176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14:paraId="41531828" w14:textId="77777777" w:rsidR="00CD4EB1" w:rsidRDefault="00CD4EB1" w:rsidP="005D176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14:paraId="2BD28415" w14:textId="77777777" w:rsidR="00CD4EB1" w:rsidRDefault="00CD4EB1" w:rsidP="005D1768">
            <w:pPr>
              <w:rPr>
                <w:sz w:val="28"/>
                <w:szCs w:val="28"/>
              </w:rPr>
            </w:pPr>
          </w:p>
        </w:tc>
      </w:tr>
    </w:tbl>
    <w:p w14:paraId="56B37D3B" w14:textId="77777777" w:rsidR="00CD4EB1" w:rsidRPr="00BA7CD6" w:rsidRDefault="00CD4EB1" w:rsidP="00BA7CD6">
      <w:pPr>
        <w:rPr>
          <w:rFonts w:ascii="Times New Roman" w:hAnsi="Times New Roman" w:cs="Times New Roman"/>
          <w:sz w:val="24"/>
          <w:szCs w:val="24"/>
        </w:rPr>
      </w:pPr>
    </w:p>
    <w:p w14:paraId="648C410C" w14:textId="77777777" w:rsidR="00BA7CD6" w:rsidRPr="00BA7CD6" w:rsidRDefault="00BA7CD6" w:rsidP="00BA7CD6">
      <w:pPr>
        <w:rPr>
          <w:rFonts w:ascii="Times New Roman" w:hAnsi="Times New Roman" w:cs="Times New Roman"/>
          <w:sz w:val="24"/>
          <w:szCs w:val="24"/>
        </w:rPr>
      </w:pPr>
    </w:p>
    <w:p w14:paraId="7C10970F" w14:textId="77777777" w:rsidR="00BA7CD6" w:rsidRPr="00BA7CD6" w:rsidRDefault="00BA7CD6" w:rsidP="00BA7CD6">
      <w:pPr>
        <w:rPr>
          <w:rFonts w:ascii="Times New Roman" w:hAnsi="Times New Roman" w:cs="Times New Roman"/>
          <w:sz w:val="24"/>
          <w:szCs w:val="24"/>
        </w:rPr>
      </w:pPr>
    </w:p>
    <w:p w14:paraId="238020CC" w14:textId="083CFB2A" w:rsidR="00BA7CD6" w:rsidRPr="00EC5B9B" w:rsidRDefault="00BA7CD6" w:rsidP="00EC5B9B">
      <w:pPr>
        <w:pStyle w:val="Paragrafoelenco"/>
        <w:numPr>
          <w:ilvl w:val="0"/>
          <w:numId w:val="6"/>
        </w:num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5B9B">
        <w:rPr>
          <w:rFonts w:ascii="Times New Roman" w:hAnsi="Times New Roman" w:cs="Times New Roman"/>
          <w:b/>
          <w:bCs/>
          <w:sz w:val="24"/>
          <w:szCs w:val="24"/>
        </w:rPr>
        <w:t>VALUTAZIONE</w:t>
      </w:r>
    </w:p>
    <w:p w14:paraId="0576FFD0" w14:textId="77777777" w:rsidR="00BA7CD6" w:rsidRPr="00BA7CD6" w:rsidRDefault="00BA7CD6" w:rsidP="00BA7CD6">
      <w:pPr>
        <w:tabs>
          <w:tab w:val="left" w:pos="720"/>
        </w:tabs>
        <w:suppressAutoHyphens/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08FE6" w14:textId="77777777" w:rsidR="00BA7CD6" w:rsidRPr="00BA7CD6" w:rsidRDefault="00BA7CD6" w:rsidP="00BA7CD6">
      <w:pPr>
        <w:rPr>
          <w:rFonts w:ascii="Times New Roman" w:hAnsi="Times New Roman" w:cs="Times New Roman"/>
          <w:sz w:val="24"/>
          <w:szCs w:val="24"/>
        </w:rPr>
      </w:pPr>
      <w:r w:rsidRPr="00BA7CD6">
        <w:rPr>
          <w:rFonts w:ascii="Times New Roman" w:hAnsi="Times New Roman" w:cs="Times New Roman"/>
          <w:sz w:val="24"/>
          <w:szCs w:val="24"/>
        </w:rPr>
        <w:t>L'alunno, nella valutazione delle diverse discipline, si avvarrà di:</w:t>
      </w: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4"/>
        <w:gridCol w:w="2410"/>
        <w:gridCol w:w="2823"/>
        <w:gridCol w:w="2420"/>
      </w:tblGrid>
      <w:tr w:rsidR="00BA7CD6" w:rsidRPr="00BA7CD6" w14:paraId="6DF8B7CB" w14:textId="77777777" w:rsidTr="00CF6AAB"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D5361" w14:textId="77777777" w:rsidR="00BA7CD6" w:rsidRPr="00BA7CD6" w:rsidRDefault="00BA7CD6" w:rsidP="00CF6AAB">
            <w:pPr>
              <w:pStyle w:val="Contenutotabella"/>
              <w:snapToGrid w:val="0"/>
            </w:pPr>
            <w:r w:rsidRPr="00BA7CD6">
              <w:t>Disciplina</w:t>
            </w:r>
          </w:p>
          <w:p w14:paraId="19D48E80" w14:textId="77777777" w:rsidR="00BA7CD6" w:rsidRPr="00BA7CD6" w:rsidRDefault="00BA7CD6" w:rsidP="00CF6AAB">
            <w:pPr>
              <w:pStyle w:val="Contenutotabella"/>
              <w:snapToGrid w:val="0"/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6B8B50" w14:textId="77777777" w:rsidR="00BA7CD6" w:rsidRPr="00BA7CD6" w:rsidRDefault="00BA7CD6" w:rsidP="00CF6AAB">
            <w:pPr>
              <w:pStyle w:val="Contenutotabella"/>
              <w:snapToGrid w:val="0"/>
            </w:pPr>
            <w:r w:rsidRPr="00BA7CD6">
              <w:t>Misure dispensative</w:t>
            </w:r>
          </w:p>
        </w:tc>
        <w:tc>
          <w:tcPr>
            <w:tcW w:w="2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C2220" w14:textId="77777777" w:rsidR="00BA7CD6" w:rsidRPr="00BA7CD6" w:rsidRDefault="00BA7CD6" w:rsidP="00CF6AAB">
            <w:pPr>
              <w:pStyle w:val="Contenutotabella"/>
              <w:snapToGrid w:val="0"/>
            </w:pPr>
            <w:r w:rsidRPr="00BA7CD6">
              <w:t>Strumenti compensativi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4609F4" w14:textId="77777777" w:rsidR="00BA7CD6" w:rsidRPr="00BA7CD6" w:rsidRDefault="00BA7CD6" w:rsidP="00CF6AAB">
            <w:pPr>
              <w:pStyle w:val="Contenutotabella"/>
              <w:snapToGrid w:val="0"/>
            </w:pPr>
            <w:r w:rsidRPr="00BA7CD6">
              <w:t>Tempi aggiuntivi</w:t>
            </w:r>
          </w:p>
        </w:tc>
      </w:tr>
      <w:tr w:rsidR="00BA7CD6" w:rsidRPr="00BA7CD6" w14:paraId="23FB5A75" w14:textId="77777777" w:rsidTr="00CF6AAB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FE4FF" w14:textId="77777777" w:rsidR="00BA7CD6" w:rsidRPr="00BA7CD6" w:rsidRDefault="00BA7CD6" w:rsidP="00CF6AAB">
            <w:pPr>
              <w:pStyle w:val="Contenutotabella"/>
              <w:snapToGrid w:val="0"/>
            </w:pPr>
            <w:r w:rsidRPr="00BA7CD6">
              <w:t>Italiano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10D62" w14:textId="77777777" w:rsidR="00BA7CD6" w:rsidRPr="00BA7CD6" w:rsidRDefault="00BA7CD6" w:rsidP="00CF6AAB">
            <w:pPr>
              <w:pStyle w:val="Contenutotabella"/>
              <w:snapToGrid w:val="0"/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B6775" w14:textId="77777777" w:rsidR="00BA7CD6" w:rsidRPr="00BA7CD6" w:rsidRDefault="00BA7CD6" w:rsidP="00CF6AAB">
            <w:pPr>
              <w:pStyle w:val="Contenutotabella"/>
              <w:snapToGrid w:val="0"/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DCBAE8" w14:textId="77777777" w:rsidR="00BA7CD6" w:rsidRPr="00BA7CD6" w:rsidRDefault="00BA7CD6" w:rsidP="00CF6AAB">
            <w:pPr>
              <w:pStyle w:val="Contenutotabella"/>
              <w:snapToGrid w:val="0"/>
            </w:pPr>
          </w:p>
        </w:tc>
      </w:tr>
      <w:tr w:rsidR="00BA7CD6" w:rsidRPr="00BA7CD6" w14:paraId="5E91A37E" w14:textId="77777777" w:rsidTr="00CF6AAB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9FDDC" w14:textId="77777777" w:rsidR="00BA7CD6" w:rsidRPr="00BA7CD6" w:rsidRDefault="00BA7CD6" w:rsidP="00CF6AAB">
            <w:pPr>
              <w:pStyle w:val="Contenutotabella"/>
              <w:snapToGrid w:val="0"/>
            </w:pPr>
            <w:r w:rsidRPr="00BA7CD6">
              <w:t>Matematica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CEC70" w14:textId="77777777" w:rsidR="00BA7CD6" w:rsidRPr="00BA7CD6" w:rsidRDefault="00BA7CD6" w:rsidP="00CF6AAB">
            <w:pPr>
              <w:pStyle w:val="Contenutotabella"/>
              <w:snapToGrid w:val="0"/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766EC" w14:textId="77777777" w:rsidR="00BA7CD6" w:rsidRPr="00BA7CD6" w:rsidRDefault="00BA7CD6" w:rsidP="00CF6AAB">
            <w:pPr>
              <w:pStyle w:val="Contenutotabella"/>
              <w:snapToGrid w:val="0"/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24244F" w14:textId="77777777" w:rsidR="00BA7CD6" w:rsidRPr="00BA7CD6" w:rsidRDefault="00BA7CD6" w:rsidP="00CF6AAB">
            <w:pPr>
              <w:pStyle w:val="Contenutotabella"/>
              <w:snapToGrid w:val="0"/>
            </w:pPr>
          </w:p>
        </w:tc>
      </w:tr>
      <w:tr w:rsidR="00BA7CD6" w:rsidRPr="00BA7CD6" w14:paraId="5E46FF05" w14:textId="77777777" w:rsidTr="00CF6AAB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A0CD7" w14:textId="77777777" w:rsidR="00BA7CD6" w:rsidRPr="00BA7CD6" w:rsidRDefault="00BA7CD6" w:rsidP="00CF6AAB">
            <w:pPr>
              <w:pStyle w:val="Contenutotabella"/>
              <w:snapToGrid w:val="0"/>
            </w:pPr>
            <w:r w:rsidRPr="00BA7CD6">
              <w:t>Lingua Inglese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B5572" w14:textId="77777777" w:rsidR="00BA7CD6" w:rsidRPr="00BA7CD6" w:rsidRDefault="00BA7CD6" w:rsidP="00CF6AAB">
            <w:pPr>
              <w:pStyle w:val="Contenutotabella"/>
              <w:snapToGrid w:val="0"/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9B8E0" w14:textId="77777777" w:rsidR="00BA7CD6" w:rsidRPr="00BA7CD6" w:rsidRDefault="00BA7CD6" w:rsidP="00CF6AAB">
            <w:pPr>
              <w:pStyle w:val="Contenutotabella"/>
              <w:snapToGrid w:val="0"/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9647A2" w14:textId="77777777" w:rsidR="00BA7CD6" w:rsidRPr="00BA7CD6" w:rsidRDefault="00BA7CD6" w:rsidP="00CF6AAB">
            <w:pPr>
              <w:pStyle w:val="Contenutotabella"/>
              <w:snapToGrid w:val="0"/>
            </w:pPr>
          </w:p>
        </w:tc>
      </w:tr>
      <w:tr w:rsidR="00BA7CD6" w:rsidRPr="00BA7CD6" w14:paraId="547791CE" w14:textId="77777777" w:rsidTr="00CF6AAB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2559B" w14:textId="77777777" w:rsidR="00BA7CD6" w:rsidRPr="00BA7CD6" w:rsidRDefault="00BA7CD6" w:rsidP="00CF6AAB">
            <w:pPr>
              <w:pStyle w:val="Contenutotabella"/>
              <w:snapToGrid w:val="0"/>
            </w:pPr>
            <w:r w:rsidRPr="00BA7CD6">
              <w:t>…..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AFFA4" w14:textId="77777777" w:rsidR="00BA7CD6" w:rsidRPr="00BA7CD6" w:rsidRDefault="00BA7CD6" w:rsidP="00CF6AAB">
            <w:pPr>
              <w:pStyle w:val="Contenutotabella"/>
              <w:snapToGrid w:val="0"/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DF25E" w14:textId="77777777" w:rsidR="00BA7CD6" w:rsidRPr="00BA7CD6" w:rsidRDefault="00BA7CD6" w:rsidP="00CF6AAB">
            <w:pPr>
              <w:pStyle w:val="Contenutotabella"/>
              <w:snapToGrid w:val="0"/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C7FE67" w14:textId="77777777" w:rsidR="00BA7CD6" w:rsidRPr="00BA7CD6" w:rsidRDefault="00BA7CD6" w:rsidP="00CF6AAB">
            <w:pPr>
              <w:pStyle w:val="Contenutotabella"/>
              <w:snapToGrid w:val="0"/>
            </w:pPr>
          </w:p>
        </w:tc>
      </w:tr>
      <w:tr w:rsidR="00BA7CD6" w:rsidRPr="00BA7CD6" w14:paraId="1BB0F001" w14:textId="77777777" w:rsidTr="00CF6AAB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16441" w14:textId="77777777" w:rsidR="00BA7CD6" w:rsidRPr="00BA7CD6" w:rsidRDefault="00BA7CD6" w:rsidP="00CF6AAB">
            <w:pPr>
              <w:pStyle w:val="Contenutotabella"/>
              <w:snapToGrid w:val="0"/>
            </w:pPr>
            <w:r w:rsidRPr="00BA7CD6">
              <w:t>…..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0FD1FA" w14:textId="77777777" w:rsidR="00BA7CD6" w:rsidRPr="00BA7CD6" w:rsidRDefault="00BA7CD6" w:rsidP="00CF6AAB">
            <w:pPr>
              <w:pStyle w:val="Contenutotabella"/>
              <w:snapToGrid w:val="0"/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73EC8" w14:textId="77777777" w:rsidR="00BA7CD6" w:rsidRPr="00BA7CD6" w:rsidRDefault="00BA7CD6" w:rsidP="00CF6AAB">
            <w:pPr>
              <w:pStyle w:val="Contenutotabella"/>
              <w:snapToGrid w:val="0"/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306C20" w14:textId="77777777" w:rsidR="00BA7CD6" w:rsidRPr="00BA7CD6" w:rsidRDefault="00BA7CD6" w:rsidP="00CF6AAB">
            <w:pPr>
              <w:pStyle w:val="Contenutotabella"/>
              <w:snapToGrid w:val="0"/>
            </w:pPr>
          </w:p>
        </w:tc>
      </w:tr>
      <w:tr w:rsidR="00BA7CD6" w:rsidRPr="00BA7CD6" w14:paraId="27573211" w14:textId="77777777" w:rsidTr="00CF6AAB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F40AD0" w14:textId="77777777" w:rsidR="00BA7CD6" w:rsidRPr="00BA7CD6" w:rsidRDefault="00BA7CD6" w:rsidP="00CF6AAB">
            <w:pPr>
              <w:pStyle w:val="Contenutotabella"/>
              <w:snapToGrid w:val="0"/>
            </w:pPr>
            <w:r w:rsidRPr="00BA7CD6">
              <w:t>…..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FAD19" w14:textId="77777777" w:rsidR="00BA7CD6" w:rsidRPr="00BA7CD6" w:rsidRDefault="00BA7CD6" w:rsidP="00CF6AAB">
            <w:pPr>
              <w:pStyle w:val="Contenutotabella"/>
              <w:snapToGrid w:val="0"/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06255" w14:textId="77777777" w:rsidR="00BA7CD6" w:rsidRPr="00BA7CD6" w:rsidRDefault="00BA7CD6" w:rsidP="00CF6AAB">
            <w:pPr>
              <w:pStyle w:val="Contenutotabella"/>
              <w:snapToGrid w:val="0"/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B9574D" w14:textId="77777777" w:rsidR="00BA7CD6" w:rsidRPr="00BA7CD6" w:rsidRDefault="00BA7CD6" w:rsidP="00CF6AAB">
            <w:pPr>
              <w:pStyle w:val="Contenutotabella"/>
              <w:snapToGrid w:val="0"/>
            </w:pPr>
          </w:p>
        </w:tc>
      </w:tr>
      <w:tr w:rsidR="00BA7CD6" w:rsidRPr="00BA7CD6" w14:paraId="254236F2" w14:textId="77777777" w:rsidTr="00CF6AAB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286AD9" w14:textId="77777777" w:rsidR="00BA7CD6" w:rsidRPr="00BA7CD6" w:rsidRDefault="00BA7CD6" w:rsidP="00CF6AAB">
            <w:pPr>
              <w:pStyle w:val="Contenutotabella"/>
              <w:snapToGrid w:val="0"/>
            </w:pPr>
            <w:r w:rsidRPr="00BA7CD6">
              <w:t>…..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97FB45" w14:textId="77777777" w:rsidR="00BA7CD6" w:rsidRPr="00BA7CD6" w:rsidRDefault="00BA7CD6" w:rsidP="00CF6AAB">
            <w:pPr>
              <w:pStyle w:val="Contenutotabella"/>
              <w:snapToGrid w:val="0"/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8F6A40" w14:textId="77777777" w:rsidR="00BA7CD6" w:rsidRPr="00BA7CD6" w:rsidRDefault="00BA7CD6" w:rsidP="00CF6AAB">
            <w:pPr>
              <w:pStyle w:val="Contenutotabella"/>
              <w:snapToGrid w:val="0"/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EBC71B" w14:textId="77777777" w:rsidR="00BA7CD6" w:rsidRPr="00BA7CD6" w:rsidRDefault="00BA7CD6" w:rsidP="00CF6AAB">
            <w:pPr>
              <w:pStyle w:val="Contenutotabella"/>
              <w:snapToGrid w:val="0"/>
            </w:pPr>
          </w:p>
        </w:tc>
      </w:tr>
    </w:tbl>
    <w:p w14:paraId="7842971C" w14:textId="77777777" w:rsidR="00BA7CD6" w:rsidRPr="00BA7CD6" w:rsidRDefault="00BA7CD6" w:rsidP="00BA7CD6">
      <w:pPr>
        <w:rPr>
          <w:rFonts w:ascii="Times New Roman" w:hAnsi="Times New Roman" w:cs="Times New Roman"/>
          <w:sz w:val="24"/>
          <w:szCs w:val="24"/>
        </w:rPr>
      </w:pPr>
    </w:p>
    <w:p w14:paraId="2DAC0C07" w14:textId="77777777" w:rsidR="00BA7CD6" w:rsidRPr="00BA7CD6" w:rsidRDefault="00BA7CD6" w:rsidP="00BA7CD6">
      <w:pPr>
        <w:spacing w:line="300" w:lineRule="exact"/>
        <w:ind w:left="173"/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</w:pPr>
    </w:p>
    <w:p w14:paraId="3C562FF3" w14:textId="77777777" w:rsidR="00BA7CD6" w:rsidRPr="00BA7CD6" w:rsidRDefault="00BA7CD6" w:rsidP="00BA7CD6">
      <w:pPr>
        <w:spacing w:line="300" w:lineRule="exact"/>
        <w:ind w:left="173"/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</w:pPr>
    </w:p>
    <w:p w14:paraId="7723DB3C" w14:textId="77777777" w:rsidR="009329C9" w:rsidRPr="009329C9" w:rsidRDefault="009329C9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34CDB26" w14:textId="77777777" w:rsidR="000D4B1D" w:rsidRDefault="000D4B1D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</w:p>
    <w:p w14:paraId="3BF278F5" w14:textId="77777777" w:rsidR="000D4B1D" w:rsidRDefault="000D4B1D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</w:p>
    <w:p w14:paraId="7438F01F" w14:textId="77777777" w:rsidR="000D4B1D" w:rsidRDefault="000D4B1D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</w:p>
    <w:p w14:paraId="650D3477" w14:textId="77777777" w:rsidR="000D4B1D" w:rsidRDefault="000D4B1D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</w:p>
    <w:p w14:paraId="66A60310" w14:textId="77777777" w:rsidR="000D4B1D" w:rsidRDefault="000D4B1D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</w:p>
    <w:p w14:paraId="05BBA93F" w14:textId="77777777" w:rsidR="00CD4EB1" w:rsidRDefault="00CD4EB1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</w:p>
    <w:p w14:paraId="359E8548" w14:textId="0F27D24E" w:rsidR="009329C9" w:rsidRPr="009329C9" w:rsidRDefault="009329C9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329C9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lastRenderedPageBreak/>
        <w:t>FIRMA DEI DOCENTI</w:t>
      </w: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9329C9" w:rsidRPr="009329C9" w14:paraId="26C9C4B1" w14:textId="77777777" w:rsidTr="005C775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BF7FF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  <w:lang w:eastAsia="ar-SA"/>
              </w:rPr>
            </w:pPr>
            <w:r w:rsidRPr="009329C9">
              <w:rPr>
                <w:rFonts w:ascii="Arial" w:eastAsia="Arial" w:hAnsi="Arial" w:cs="Arial"/>
                <w:color w:val="000000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5A722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  <w:lang w:eastAsia="ar-SA"/>
              </w:rPr>
            </w:pPr>
            <w:r w:rsidRPr="009329C9">
              <w:rPr>
                <w:rFonts w:ascii="Arial" w:eastAsia="Arial" w:hAnsi="Arial" w:cs="Arial"/>
                <w:color w:val="000000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B7B8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  <w:lang w:eastAsia="ar-SA"/>
              </w:rPr>
            </w:pPr>
            <w:r w:rsidRPr="009329C9">
              <w:rPr>
                <w:rFonts w:ascii="Arial" w:eastAsia="Arial" w:hAnsi="Arial" w:cs="Arial"/>
                <w:color w:val="000000"/>
                <w:sz w:val="26"/>
                <w:szCs w:val="26"/>
                <w:lang w:eastAsia="ar-SA"/>
              </w:rPr>
              <w:t>FIRMA</w:t>
            </w:r>
          </w:p>
        </w:tc>
      </w:tr>
      <w:tr w:rsidR="009329C9" w:rsidRPr="009329C9" w14:paraId="2558FC53" w14:textId="77777777" w:rsidTr="005C775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B92A5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57D55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2B53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</w:tr>
      <w:tr w:rsidR="009329C9" w:rsidRPr="009329C9" w14:paraId="03CE1579" w14:textId="77777777" w:rsidTr="005C775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4C8A7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299F7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76C4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</w:tr>
      <w:tr w:rsidR="009329C9" w:rsidRPr="009329C9" w14:paraId="0A88E0EF" w14:textId="77777777" w:rsidTr="005C775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A7563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613CE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B28F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</w:tr>
      <w:tr w:rsidR="009329C9" w:rsidRPr="009329C9" w14:paraId="0E4CB097" w14:textId="77777777" w:rsidTr="005C775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9E127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F7514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521"/>
              </w:tabs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46EC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</w:tr>
      <w:tr w:rsidR="009329C9" w:rsidRPr="009329C9" w14:paraId="35C14BF4" w14:textId="77777777" w:rsidTr="005C775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F5711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BE238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5D47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</w:tr>
      <w:tr w:rsidR="009329C9" w:rsidRPr="009329C9" w14:paraId="7265E227" w14:textId="77777777" w:rsidTr="005C775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B9D57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FFA4F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6B2A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</w:tr>
      <w:tr w:rsidR="009329C9" w:rsidRPr="009329C9" w14:paraId="2C8D05D8" w14:textId="77777777" w:rsidTr="005C775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1DF57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1D91B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CC1A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</w:tr>
      <w:tr w:rsidR="009329C9" w:rsidRPr="009329C9" w14:paraId="4957DE17" w14:textId="77777777" w:rsidTr="005C775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607CF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66FF6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E917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</w:tr>
      <w:tr w:rsidR="009329C9" w:rsidRPr="009329C9" w14:paraId="2CB8FDAD" w14:textId="77777777" w:rsidTr="005C775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FF4D1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FD54F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1A4F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</w:tr>
      <w:tr w:rsidR="009329C9" w:rsidRPr="009329C9" w14:paraId="69811DD0" w14:textId="77777777" w:rsidTr="005C775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8996F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30B05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9488" w14:textId="77777777" w:rsidR="009329C9" w:rsidRPr="009329C9" w:rsidRDefault="009329C9" w:rsidP="0093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rPr>
                <w:rFonts w:ascii="Comic Sans MS" w:eastAsia="Comic Sans MS" w:hAnsi="Comic Sans MS" w:cs="Comic Sans MS"/>
                <w:color w:val="000000"/>
                <w:lang w:eastAsia="ar-SA"/>
              </w:rPr>
            </w:pPr>
          </w:p>
        </w:tc>
      </w:tr>
    </w:tbl>
    <w:p w14:paraId="1961B0DF" w14:textId="77777777" w:rsidR="009329C9" w:rsidRPr="009329C9" w:rsidRDefault="009329C9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rPr>
          <w:rFonts w:ascii="Arial" w:eastAsia="Arial" w:hAnsi="Arial" w:cs="Arial"/>
          <w:color w:val="000000"/>
          <w:lang w:eastAsia="ar-SA"/>
        </w:rPr>
      </w:pPr>
    </w:p>
    <w:p w14:paraId="53CB1B99" w14:textId="77777777" w:rsidR="009329C9" w:rsidRPr="009329C9" w:rsidRDefault="009329C9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329C9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FIRMA DEI GENITORI</w:t>
      </w:r>
    </w:p>
    <w:p w14:paraId="31EEAC73" w14:textId="77777777" w:rsidR="009329C9" w:rsidRPr="009329C9" w:rsidRDefault="009329C9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16" w:lineRule="auto"/>
        <w:rPr>
          <w:rFonts w:ascii="Arial" w:eastAsia="Arial" w:hAnsi="Arial" w:cs="Arial"/>
          <w:color w:val="000000"/>
          <w:sz w:val="26"/>
          <w:szCs w:val="26"/>
          <w:lang w:eastAsia="ar-SA"/>
        </w:rPr>
      </w:pPr>
      <w:r w:rsidRPr="009329C9">
        <w:rPr>
          <w:rFonts w:ascii="Arial" w:eastAsia="Arial" w:hAnsi="Arial" w:cs="Arial"/>
          <w:color w:val="000000"/>
          <w:sz w:val="26"/>
          <w:szCs w:val="26"/>
          <w:lang w:eastAsia="ar-SA"/>
        </w:rPr>
        <w:t>___________________________</w:t>
      </w:r>
    </w:p>
    <w:p w14:paraId="2C5A98E3" w14:textId="77777777" w:rsidR="009329C9" w:rsidRPr="009329C9" w:rsidRDefault="009329C9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16" w:lineRule="auto"/>
        <w:rPr>
          <w:rFonts w:ascii="Arial" w:eastAsia="Arial" w:hAnsi="Arial" w:cs="Arial"/>
          <w:color w:val="000000"/>
          <w:sz w:val="26"/>
          <w:szCs w:val="26"/>
          <w:lang w:eastAsia="ar-SA"/>
        </w:rPr>
      </w:pPr>
      <w:r w:rsidRPr="009329C9">
        <w:rPr>
          <w:rFonts w:ascii="Arial" w:eastAsia="Arial" w:hAnsi="Arial" w:cs="Arial"/>
          <w:color w:val="000000"/>
          <w:sz w:val="26"/>
          <w:szCs w:val="26"/>
          <w:lang w:eastAsia="ar-SA"/>
        </w:rPr>
        <w:t>___________________________</w:t>
      </w:r>
    </w:p>
    <w:p w14:paraId="2AA7FF87" w14:textId="77777777" w:rsidR="009329C9" w:rsidRPr="009329C9" w:rsidRDefault="009329C9" w:rsidP="009329C9">
      <w:pPr>
        <w:suppressAutoHyphens/>
        <w:spacing w:after="0"/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</w:pPr>
    </w:p>
    <w:p w14:paraId="0A02A754" w14:textId="77777777" w:rsidR="009329C9" w:rsidRPr="009329C9" w:rsidRDefault="009329C9" w:rsidP="009329C9">
      <w:pPr>
        <w:suppressAutoHyphens/>
        <w:spacing w:after="0"/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</w:pPr>
    </w:p>
    <w:p w14:paraId="22D9E75B" w14:textId="77777777" w:rsidR="009329C9" w:rsidRPr="009329C9" w:rsidRDefault="009329C9" w:rsidP="009329C9">
      <w:pPr>
        <w:suppressAutoHyphens/>
        <w:spacing w:after="0"/>
        <w:rPr>
          <w:rFonts w:ascii="Times New Roman" w:eastAsia="Times New Roman" w:hAnsi="Times New Roman" w:cs="Times New Roman"/>
          <w:iCs/>
          <w:smallCaps/>
          <w:sz w:val="24"/>
          <w:szCs w:val="24"/>
          <w:lang w:eastAsia="ar-SA"/>
        </w:rPr>
      </w:pPr>
    </w:p>
    <w:p w14:paraId="1C8D5D7C" w14:textId="77777777" w:rsidR="009329C9" w:rsidRPr="009329C9" w:rsidRDefault="009329C9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16" w:lineRule="auto"/>
        <w:rPr>
          <w:rFonts w:ascii="Arial" w:eastAsia="Arial" w:hAnsi="Arial" w:cs="Arial"/>
          <w:color w:val="000000"/>
          <w:sz w:val="26"/>
          <w:szCs w:val="26"/>
          <w:lang w:eastAsia="ar-SA"/>
        </w:rPr>
      </w:pPr>
      <w:r w:rsidRPr="009329C9">
        <w:rPr>
          <w:rFonts w:ascii="Arial" w:eastAsia="Arial" w:hAnsi="Arial" w:cs="Arial"/>
          <w:color w:val="000000"/>
          <w:sz w:val="26"/>
          <w:szCs w:val="26"/>
          <w:lang w:eastAsia="ar-SA"/>
        </w:rPr>
        <w:t xml:space="preserve">Rignano Flaminio, </w:t>
      </w:r>
    </w:p>
    <w:p w14:paraId="76482633" w14:textId="77777777" w:rsidR="009329C9" w:rsidRPr="009329C9" w:rsidRDefault="009329C9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16" w:lineRule="auto"/>
        <w:ind w:left="4956" w:firstLine="707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329C9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IL DIRIGENTE SCOLASTICO</w:t>
      </w:r>
      <w:r w:rsidRPr="009329C9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</w:p>
    <w:p w14:paraId="48EE6FA8" w14:textId="77777777" w:rsidR="009329C9" w:rsidRPr="009329C9" w:rsidRDefault="009329C9" w:rsidP="009329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1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329C9">
        <w:rPr>
          <w:rFonts w:ascii="Arial" w:eastAsia="Arial" w:hAnsi="Arial" w:cs="Arial"/>
          <w:color w:val="000000"/>
          <w:sz w:val="26"/>
          <w:szCs w:val="26"/>
          <w:lang w:eastAsia="ar-SA"/>
        </w:rPr>
        <w:tab/>
      </w:r>
      <w:r w:rsidRPr="009329C9">
        <w:rPr>
          <w:rFonts w:ascii="Arial" w:eastAsia="Arial" w:hAnsi="Arial" w:cs="Arial"/>
          <w:color w:val="000000"/>
          <w:sz w:val="26"/>
          <w:szCs w:val="26"/>
          <w:lang w:eastAsia="ar-SA"/>
        </w:rPr>
        <w:tab/>
      </w:r>
      <w:r w:rsidRPr="009329C9">
        <w:rPr>
          <w:rFonts w:ascii="Arial" w:eastAsia="Arial" w:hAnsi="Arial" w:cs="Arial"/>
          <w:color w:val="000000"/>
          <w:sz w:val="26"/>
          <w:szCs w:val="26"/>
          <w:lang w:eastAsia="ar-SA"/>
        </w:rPr>
        <w:tab/>
      </w:r>
      <w:r w:rsidRPr="009329C9">
        <w:rPr>
          <w:rFonts w:ascii="Arial" w:eastAsia="Arial" w:hAnsi="Arial" w:cs="Arial"/>
          <w:color w:val="000000"/>
          <w:sz w:val="26"/>
          <w:szCs w:val="26"/>
          <w:lang w:eastAsia="ar-SA"/>
        </w:rPr>
        <w:tab/>
      </w:r>
      <w:r w:rsidRPr="009329C9">
        <w:rPr>
          <w:rFonts w:ascii="Arial" w:eastAsia="Arial" w:hAnsi="Arial" w:cs="Arial"/>
          <w:color w:val="000000"/>
          <w:sz w:val="26"/>
          <w:szCs w:val="26"/>
          <w:lang w:eastAsia="ar-SA"/>
        </w:rPr>
        <w:tab/>
        <w:t>________________________________</w:t>
      </w:r>
    </w:p>
    <w:p w14:paraId="7E3E670E" w14:textId="77777777" w:rsidR="009329C9" w:rsidRPr="009329C9" w:rsidRDefault="009329C9" w:rsidP="009329C9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B301466" w14:textId="77777777" w:rsidR="00BA7CD6" w:rsidRPr="00BA7CD6" w:rsidRDefault="00BA7CD6" w:rsidP="00BA7CD6">
      <w:pPr>
        <w:spacing w:line="300" w:lineRule="exact"/>
        <w:ind w:left="173"/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</w:pPr>
    </w:p>
    <w:p w14:paraId="6E8B617F" w14:textId="77777777" w:rsidR="00BA7CD6" w:rsidRPr="00BA7CD6" w:rsidRDefault="00BA7CD6" w:rsidP="00BA7CD6">
      <w:pPr>
        <w:spacing w:line="300" w:lineRule="exact"/>
        <w:ind w:left="173"/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</w:pPr>
    </w:p>
    <w:p w14:paraId="74283A2C" w14:textId="77777777" w:rsidR="00BA7CD6" w:rsidRPr="00BA7CD6" w:rsidRDefault="00BA7CD6" w:rsidP="00BA7CD6">
      <w:pPr>
        <w:spacing w:line="300" w:lineRule="exact"/>
        <w:ind w:left="173"/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</w:pPr>
    </w:p>
    <w:p w14:paraId="464C9FB2" w14:textId="77777777" w:rsidR="00BA7CD6" w:rsidRDefault="00BA7CD6" w:rsidP="00BA7CD6">
      <w:pPr>
        <w:spacing w:line="300" w:lineRule="exact"/>
        <w:ind w:left="173"/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</w:pPr>
    </w:p>
    <w:p w14:paraId="761E31A0" w14:textId="77777777" w:rsidR="000D4B1D" w:rsidRDefault="000D4B1D" w:rsidP="00BA7CD6">
      <w:pPr>
        <w:spacing w:line="300" w:lineRule="exact"/>
        <w:ind w:left="173"/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</w:pPr>
    </w:p>
    <w:p w14:paraId="34C52837" w14:textId="77777777" w:rsidR="000D4B1D" w:rsidRDefault="000D4B1D" w:rsidP="00B77839">
      <w:pPr>
        <w:suppressAutoHyphens/>
        <w:spacing w:after="0"/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</w:pPr>
      <w:bookmarkStart w:id="0" w:name="_Hlk148804043"/>
    </w:p>
    <w:p w14:paraId="3CB35B78" w14:textId="605755A7" w:rsidR="00B77839" w:rsidRPr="00B77839" w:rsidRDefault="00B77839" w:rsidP="00B77839">
      <w:pPr>
        <w:suppressAutoHyphens/>
        <w:spacing w:after="0"/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  <w:lastRenderedPageBreak/>
        <w:t>Strategie e metodologi</w:t>
      </w:r>
      <w:r w:rsidR="005F423E" w:rsidRPr="005F423E">
        <w:rPr>
          <w:rFonts w:ascii="Times New Roman" w:eastAsia="Times New Roman" w:hAnsi="Times New Roman" w:cs="Times New Roman"/>
          <w:i/>
          <w:smallCaps/>
          <w:sz w:val="18"/>
          <w:szCs w:val="18"/>
          <w:lang w:eastAsia="ar-SA"/>
        </w:rPr>
        <w:t>E</w:t>
      </w:r>
      <w:r w:rsidRPr="00B77839"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  <w:t xml:space="preserve"> e didattiche</w:t>
      </w:r>
    </w:p>
    <w:p w14:paraId="47C8D66C" w14:textId="4BE3044B" w:rsidR="00B77839" w:rsidRPr="00B77839" w:rsidRDefault="00CD4EB1" w:rsidP="00B77839">
      <w:pPr>
        <w:numPr>
          <w:ilvl w:val="0"/>
          <w:numId w:val="9"/>
        </w:numPr>
        <w:suppressAutoHyphens/>
        <w:spacing w:after="0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</w:t>
      </w:r>
      <w:r w:rsidR="00B77839"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alorizzare nella didattica linguaggi comunicativi altri dal codice scritto (linguaggio </w:t>
      </w:r>
      <w:r w:rsidR="00B77839" w:rsidRPr="00B7783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iconografico, parlato), utilizzando mediatori didattici quali immagini, disegni e riepiloghi a voce</w:t>
      </w:r>
    </w:p>
    <w:p w14:paraId="7ED6C02D" w14:textId="32C2AD46" w:rsidR="00B77839" w:rsidRPr="00B77839" w:rsidRDefault="00B77839" w:rsidP="00B77839">
      <w:pPr>
        <w:numPr>
          <w:ilvl w:val="0"/>
          <w:numId w:val="9"/>
        </w:numPr>
        <w:suppressAutoHyphens/>
        <w:spacing w:after="0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CD4EB1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>tilizzare schemi e mappe concettuali</w:t>
      </w:r>
    </w:p>
    <w:p w14:paraId="0F97817A" w14:textId="123C6B2A" w:rsidR="00B77839" w:rsidRPr="00B77839" w:rsidRDefault="00B77839" w:rsidP="00B77839">
      <w:pPr>
        <w:numPr>
          <w:ilvl w:val="0"/>
          <w:numId w:val="9"/>
        </w:numPr>
        <w:suppressAutoHyphens/>
        <w:spacing w:after="0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CD4EB1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>rivilegiare l’apprendimento dall’esperienza e la didattica laboratoriale</w:t>
      </w:r>
    </w:p>
    <w:p w14:paraId="424ED400" w14:textId="0288DA1D" w:rsidR="00B77839" w:rsidRPr="00B77839" w:rsidRDefault="00B77839" w:rsidP="00B77839">
      <w:pPr>
        <w:numPr>
          <w:ilvl w:val="0"/>
          <w:numId w:val="9"/>
        </w:numPr>
        <w:suppressAutoHyphens/>
        <w:spacing w:after="0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CD4EB1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>romuovere processi metacognitivi per sollecitare nell’alunno l’autocontrollo e l’autovalutazione dei propri processi di apprendimento</w:t>
      </w:r>
    </w:p>
    <w:p w14:paraId="6527E40E" w14:textId="23C51244" w:rsidR="00B77839" w:rsidRPr="00B77839" w:rsidRDefault="00B77839" w:rsidP="00B77839">
      <w:pPr>
        <w:numPr>
          <w:ilvl w:val="0"/>
          <w:numId w:val="9"/>
        </w:numPr>
        <w:suppressAutoHyphens/>
        <w:spacing w:after="0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CD4EB1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>ncentivare la didattica di piccolo gruppo e il tutoraggio tra pari</w:t>
      </w:r>
    </w:p>
    <w:p w14:paraId="4664E80B" w14:textId="5EF61632" w:rsidR="00B77839" w:rsidRPr="005F423E" w:rsidRDefault="00B77839" w:rsidP="00B77839">
      <w:pPr>
        <w:numPr>
          <w:ilvl w:val="0"/>
          <w:numId w:val="9"/>
        </w:numPr>
        <w:suppressAutoHyphens/>
        <w:spacing w:after="0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CD4EB1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>romuovere l’apprendimento collaborativo</w:t>
      </w:r>
    </w:p>
    <w:p w14:paraId="2D8143D3" w14:textId="49B10403" w:rsidR="005F423E" w:rsidRPr="00B77839" w:rsidRDefault="005F423E" w:rsidP="00B77839">
      <w:pPr>
        <w:numPr>
          <w:ilvl w:val="0"/>
          <w:numId w:val="9"/>
        </w:numPr>
        <w:suppressAutoHyphens/>
        <w:spacing w:after="0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altro (specificare strategia o metodologia)</w:t>
      </w:r>
    </w:p>
    <w:p w14:paraId="2826CA9C" w14:textId="77777777" w:rsidR="00B77839" w:rsidRPr="00B77839" w:rsidRDefault="00B77839" w:rsidP="00B7783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3789A0" w14:textId="77777777" w:rsidR="00B77839" w:rsidRPr="00B77839" w:rsidRDefault="00B77839" w:rsidP="00B77839">
      <w:pPr>
        <w:suppressAutoHyphens/>
        <w:spacing w:after="0"/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</w:pPr>
    </w:p>
    <w:p w14:paraId="34A7BFDA" w14:textId="77777777" w:rsidR="00B77839" w:rsidRPr="00B77839" w:rsidRDefault="00B77839" w:rsidP="00B77839">
      <w:pPr>
        <w:suppressAutoHyphens/>
        <w:spacing w:after="0"/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  <w:t>Misure dispensative</w:t>
      </w:r>
    </w:p>
    <w:p w14:paraId="6D696ECD" w14:textId="7E535195" w:rsidR="00B77839" w:rsidRPr="00B77839" w:rsidRDefault="00CD4EB1" w:rsidP="00B77839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77839"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>l’utilizzo contemporaneo dei quattro caratteri (stampatello maiuscolo, stampatello, corsivo minuscolo, corsivo maiuscolo)</w:t>
      </w:r>
    </w:p>
    <w:p w14:paraId="00CC9D72" w14:textId="77777777" w:rsidR="00B77839" w:rsidRPr="00B77839" w:rsidRDefault="00B77839" w:rsidP="00B77839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 lettura ad alta voce</w:t>
      </w:r>
    </w:p>
    <w:p w14:paraId="44C0D257" w14:textId="77777777" w:rsidR="00B77839" w:rsidRPr="00B77839" w:rsidRDefault="00B77839" w:rsidP="00B77839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 scrittura sotto dettatura</w:t>
      </w:r>
    </w:p>
    <w:p w14:paraId="345228BA" w14:textId="77777777" w:rsidR="00B77839" w:rsidRPr="00B77839" w:rsidRDefault="00B77839" w:rsidP="00B77839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prendere appunti</w:t>
      </w:r>
    </w:p>
    <w:p w14:paraId="4EF133B2" w14:textId="77777777" w:rsidR="00B77839" w:rsidRPr="00B77839" w:rsidRDefault="00B77839" w:rsidP="00B77839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copiare dalla lavagna</w:t>
      </w:r>
    </w:p>
    <w:p w14:paraId="1659227C" w14:textId="77777777" w:rsidR="00B77839" w:rsidRPr="00B77839" w:rsidRDefault="00B77839" w:rsidP="00B77839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lo studio mnemonico delle tabelline</w:t>
      </w:r>
    </w:p>
    <w:p w14:paraId="748CBB52" w14:textId="77777777" w:rsidR="00B77839" w:rsidRPr="00B77839" w:rsidRDefault="00B77839" w:rsidP="00B77839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lo studio della lingua straniera in forma scritta</w:t>
      </w:r>
    </w:p>
    <w:p w14:paraId="55FB358B" w14:textId="77777777" w:rsidR="00B77839" w:rsidRPr="00B77839" w:rsidRDefault="00B77839" w:rsidP="00B77839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 rispetto della tempistica per la consegna dei compiti scritti</w:t>
      </w:r>
    </w:p>
    <w:p w14:paraId="2141FFF9" w14:textId="77777777" w:rsidR="00B77839" w:rsidRDefault="00B77839" w:rsidP="00B77839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 quantità dei compiti a casa</w:t>
      </w:r>
    </w:p>
    <w:p w14:paraId="70515B3A" w14:textId="15CE9816" w:rsidR="005F423E" w:rsidRPr="00B77839" w:rsidRDefault="005F423E" w:rsidP="005F423E">
      <w:pPr>
        <w:numPr>
          <w:ilvl w:val="0"/>
          <w:numId w:val="10"/>
        </w:numPr>
        <w:tabs>
          <w:tab w:val="left" w:pos="851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altro (specificare misura dispensativa)</w:t>
      </w:r>
    </w:p>
    <w:p w14:paraId="7C05AB33" w14:textId="77777777" w:rsidR="00B77839" w:rsidRPr="00B77839" w:rsidRDefault="00B77839" w:rsidP="00B7783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85C921" w14:textId="77777777" w:rsidR="00B77839" w:rsidRPr="00B77839" w:rsidRDefault="00B77839" w:rsidP="00B77839">
      <w:pPr>
        <w:suppressAutoHyphens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781A55F" w14:textId="77777777" w:rsidR="00B77839" w:rsidRPr="00B77839" w:rsidRDefault="00B77839" w:rsidP="00B77839">
      <w:pPr>
        <w:suppressAutoHyphens/>
        <w:spacing w:after="0"/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</w:pPr>
      <w:bookmarkStart w:id="1" w:name="_Hlk148804203"/>
      <w:r w:rsidRPr="00B77839"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  <w:t>Strumenti compensativi</w:t>
      </w:r>
    </w:p>
    <w:p w14:paraId="4C922A3E" w14:textId="321D0F0C" w:rsidR="00B77839" w:rsidRPr="00B77839" w:rsidRDefault="00B77839" w:rsidP="009329C9">
      <w:pPr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>tabella dell’alfabeto</w:t>
      </w:r>
    </w:p>
    <w:p w14:paraId="1E6B7649" w14:textId="77777777" w:rsidR="00B77839" w:rsidRPr="00B77839" w:rsidRDefault="00B77839" w:rsidP="009329C9">
      <w:pPr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retta ordinata dei numeri</w:t>
      </w:r>
    </w:p>
    <w:p w14:paraId="1BA5A3F1" w14:textId="77777777" w:rsidR="00B77839" w:rsidRPr="00B77839" w:rsidRDefault="00B77839" w:rsidP="009329C9">
      <w:pPr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tavola pitagorica</w:t>
      </w:r>
    </w:p>
    <w:p w14:paraId="3C8F0AB9" w14:textId="77777777" w:rsidR="00B77839" w:rsidRPr="00B77839" w:rsidRDefault="00B77839" w:rsidP="009329C9">
      <w:pPr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linea del tempo</w:t>
      </w:r>
    </w:p>
    <w:p w14:paraId="569B418F" w14:textId="77777777" w:rsidR="00B77839" w:rsidRPr="00B77839" w:rsidRDefault="00B77839" w:rsidP="009329C9">
      <w:pPr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tabella delle misure e delle formule geometriche</w:t>
      </w:r>
    </w:p>
    <w:p w14:paraId="1D2EE970" w14:textId="77777777" w:rsidR="00B77839" w:rsidRPr="00B77839" w:rsidRDefault="00B77839" w:rsidP="009329C9">
      <w:pPr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formulari, sintesi, schemi, mappe concettuali delle unità di apprendimento</w:t>
      </w:r>
    </w:p>
    <w:p w14:paraId="2BBE230A" w14:textId="77777777" w:rsidR="00B77839" w:rsidRPr="00B77839" w:rsidRDefault="00B77839" w:rsidP="009329C9">
      <w:pPr>
        <w:numPr>
          <w:ilvl w:val="0"/>
          <w:numId w:val="11"/>
        </w:numPr>
        <w:suppressAutoHyphens/>
        <w:spacing w:after="0"/>
        <w:ind w:right="-285"/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computer con programma di videoscrittura, correttore ortografico e sintesi vocale; stampante e scanner</w:t>
      </w:r>
    </w:p>
    <w:p w14:paraId="3852F6B3" w14:textId="77777777" w:rsidR="00B77839" w:rsidRPr="00B77839" w:rsidRDefault="00B77839" w:rsidP="009329C9">
      <w:pPr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calcolatrice</w:t>
      </w:r>
    </w:p>
    <w:p w14:paraId="61CEF01D" w14:textId="77777777" w:rsidR="00B77839" w:rsidRPr="00B77839" w:rsidRDefault="00B77839" w:rsidP="009329C9">
      <w:pPr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registratore e risorse audio (sintesi vocale, audiolibri, libri digitali)</w:t>
      </w:r>
    </w:p>
    <w:p w14:paraId="5ADE867D" w14:textId="77777777" w:rsidR="00B77839" w:rsidRDefault="00B77839" w:rsidP="00CD4EB1">
      <w:pPr>
        <w:numPr>
          <w:ilvl w:val="0"/>
          <w:numId w:val="11"/>
        </w:numPr>
        <w:tabs>
          <w:tab w:val="left" w:pos="851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>software didattici specifici</w:t>
      </w:r>
    </w:p>
    <w:p w14:paraId="50867DAD" w14:textId="15571C48" w:rsidR="00356D13" w:rsidRPr="00B77839" w:rsidRDefault="00356D13" w:rsidP="00CD4EB1">
      <w:pPr>
        <w:numPr>
          <w:ilvl w:val="0"/>
          <w:numId w:val="11"/>
        </w:numPr>
        <w:tabs>
          <w:tab w:val="left" w:pos="851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altro (specificare strumento compensativo)</w:t>
      </w:r>
    </w:p>
    <w:p w14:paraId="25DA5037" w14:textId="77777777" w:rsidR="00B77839" w:rsidRPr="00B77839" w:rsidRDefault="00B77839" w:rsidP="00B7783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44098C" w14:textId="77777777" w:rsidR="00B77839" w:rsidRPr="00B77839" w:rsidRDefault="00B77839" w:rsidP="00B7783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2F2936" w14:textId="77777777" w:rsidR="00B77839" w:rsidRPr="005F423E" w:rsidRDefault="00B77839" w:rsidP="00B77839">
      <w:pPr>
        <w:suppressAutoHyphens/>
        <w:spacing w:after="0"/>
        <w:rPr>
          <w:rFonts w:ascii="Times New Roman" w:eastAsia="Times New Roman" w:hAnsi="Times New Roman" w:cs="Times New Roman"/>
          <w:i/>
          <w:smallCaps/>
          <w:sz w:val="20"/>
          <w:szCs w:val="20"/>
          <w:lang w:eastAsia="ar-SA"/>
        </w:rPr>
      </w:pPr>
      <w:r w:rsidRPr="005F423E">
        <w:rPr>
          <w:rFonts w:ascii="Times New Roman" w:eastAsia="Times New Roman" w:hAnsi="Times New Roman" w:cs="Times New Roman"/>
          <w:i/>
          <w:smallCaps/>
          <w:sz w:val="20"/>
          <w:szCs w:val="20"/>
          <w:lang w:eastAsia="ar-SA"/>
        </w:rPr>
        <w:t>VALUTAZIONE</w:t>
      </w:r>
    </w:p>
    <w:p w14:paraId="404CBEEE" w14:textId="29B987CF" w:rsidR="00B77839" w:rsidRPr="00B77839" w:rsidRDefault="00B77839" w:rsidP="00B77839">
      <w:pPr>
        <w:numPr>
          <w:ilvl w:val="0"/>
          <w:numId w:val="5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D4EB1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B77839">
        <w:rPr>
          <w:rFonts w:ascii="Times New Roman" w:eastAsia="Times New Roman" w:hAnsi="Times New Roman" w:cs="Times New Roman"/>
          <w:sz w:val="24"/>
          <w:szCs w:val="24"/>
          <w:lang w:eastAsia="ar-SA"/>
        </w:rPr>
        <w:t>redisporre verifiche scalari</w:t>
      </w:r>
    </w:p>
    <w:p w14:paraId="5B4580C8" w14:textId="719C513C" w:rsidR="00B77839" w:rsidRPr="00B77839" w:rsidRDefault="00B77839" w:rsidP="00B77839">
      <w:pPr>
        <w:numPr>
          <w:ilvl w:val="0"/>
          <w:numId w:val="5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DejaVuSansCondensed"/>
          <w:sz w:val="24"/>
          <w:szCs w:val="24"/>
          <w:lang w:eastAsia="ar-SA"/>
        </w:rPr>
        <w:t xml:space="preserve"> </w:t>
      </w:r>
      <w:r w:rsidR="00CD4EB1">
        <w:rPr>
          <w:rFonts w:ascii="Times New Roman" w:eastAsia="Times New Roman" w:hAnsi="Times New Roman" w:cs="DejaVuSansCondensed"/>
          <w:sz w:val="24"/>
          <w:szCs w:val="24"/>
          <w:lang w:eastAsia="ar-SA"/>
        </w:rPr>
        <w:t>p</w:t>
      </w:r>
      <w:r w:rsidRPr="00B77839">
        <w:rPr>
          <w:rFonts w:ascii="Times New Roman" w:eastAsia="Times New Roman" w:hAnsi="Times New Roman" w:cs="DejaVuSansCondensed"/>
          <w:sz w:val="24"/>
          <w:szCs w:val="24"/>
          <w:lang w:eastAsia="ar-SA"/>
        </w:rPr>
        <w:t>rogrammare e concordare con l’alunno le verifiche</w:t>
      </w:r>
    </w:p>
    <w:p w14:paraId="146A6E12" w14:textId="3C13A11D" w:rsidR="00B77839" w:rsidRPr="00B77839" w:rsidRDefault="00B77839" w:rsidP="00B77839">
      <w:pPr>
        <w:numPr>
          <w:ilvl w:val="0"/>
          <w:numId w:val="5"/>
        </w:numPr>
        <w:suppressAutoHyphens/>
        <w:spacing w:after="0"/>
        <w:rPr>
          <w:rFonts w:ascii="Times New Roman" w:eastAsia="Times New Roman" w:hAnsi="Times New Roman" w:cs="DejaVuSansCondensed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DejaVuSansCondensed"/>
          <w:sz w:val="24"/>
          <w:szCs w:val="24"/>
          <w:lang w:eastAsia="ar-SA"/>
        </w:rPr>
        <w:t xml:space="preserve"> </w:t>
      </w:r>
      <w:r w:rsidR="00CD4EB1">
        <w:rPr>
          <w:rFonts w:ascii="Times New Roman" w:eastAsia="Times New Roman" w:hAnsi="Times New Roman" w:cs="DejaVuSansCondensed"/>
          <w:sz w:val="24"/>
          <w:szCs w:val="24"/>
          <w:lang w:eastAsia="ar-SA"/>
        </w:rPr>
        <w:t>p</w:t>
      </w:r>
      <w:r w:rsidRPr="00B77839">
        <w:rPr>
          <w:rFonts w:ascii="Times New Roman" w:eastAsia="Times New Roman" w:hAnsi="Times New Roman" w:cs="DejaVuSansCondensed"/>
          <w:sz w:val="24"/>
          <w:szCs w:val="24"/>
          <w:lang w:eastAsia="ar-SA"/>
        </w:rPr>
        <w:t>revedere verifiche orali a compensazione di quelle scritte (soprattutto per la lingua straniera)</w:t>
      </w:r>
    </w:p>
    <w:p w14:paraId="520D7437" w14:textId="480990A8" w:rsidR="00B77839" w:rsidRPr="00B77839" w:rsidRDefault="00B77839" w:rsidP="00B77839">
      <w:pPr>
        <w:numPr>
          <w:ilvl w:val="0"/>
          <w:numId w:val="5"/>
        </w:numPr>
        <w:suppressAutoHyphens/>
        <w:spacing w:after="0"/>
        <w:rPr>
          <w:rFonts w:ascii="Times New Roman" w:eastAsia="Times New Roman" w:hAnsi="Times New Roman" w:cs="DejaVuSansCondensed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DejaVuSansCondensed"/>
          <w:sz w:val="24"/>
          <w:szCs w:val="24"/>
          <w:lang w:eastAsia="ar-SA"/>
        </w:rPr>
        <w:t xml:space="preserve"> </w:t>
      </w:r>
      <w:r w:rsidR="00CD4EB1">
        <w:rPr>
          <w:rFonts w:ascii="Times New Roman" w:eastAsia="Times New Roman" w:hAnsi="Times New Roman" w:cs="DejaVuSansCondensed"/>
          <w:sz w:val="24"/>
          <w:szCs w:val="24"/>
          <w:lang w:eastAsia="ar-SA"/>
        </w:rPr>
        <w:t>v</w:t>
      </w:r>
      <w:r w:rsidRPr="00B77839">
        <w:rPr>
          <w:rFonts w:ascii="Times New Roman" w:eastAsia="Times New Roman" w:hAnsi="Times New Roman" w:cs="DejaVuSansCondensed"/>
          <w:sz w:val="24"/>
          <w:szCs w:val="24"/>
          <w:lang w:eastAsia="ar-SA"/>
        </w:rPr>
        <w:t>alutare tenendo conto maggiormente del contenuto più che della forma</w:t>
      </w:r>
    </w:p>
    <w:p w14:paraId="69304D5A" w14:textId="2B8F1C5E" w:rsidR="00B77839" w:rsidRPr="00B77839" w:rsidRDefault="00B77839" w:rsidP="00B7783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DejaVuSansCondensed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DejaVuSansCondensed"/>
          <w:sz w:val="24"/>
          <w:szCs w:val="24"/>
          <w:lang w:eastAsia="ar-SA"/>
        </w:rPr>
        <w:t xml:space="preserve"> </w:t>
      </w:r>
      <w:r w:rsidR="00CD4EB1">
        <w:rPr>
          <w:rFonts w:ascii="Times New Roman" w:eastAsia="Times New Roman" w:hAnsi="Times New Roman" w:cs="DejaVuSansCondensed"/>
          <w:sz w:val="24"/>
          <w:szCs w:val="24"/>
          <w:lang w:eastAsia="ar-SA"/>
        </w:rPr>
        <w:t>f</w:t>
      </w:r>
      <w:r w:rsidRPr="00B77839">
        <w:rPr>
          <w:rFonts w:ascii="Times New Roman" w:eastAsia="Times New Roman" w:hAnsi="Times New Roman" w:cs="DejaVuSansCondensed"/>
          <w:sz w:val="24"/>
          <w:szCs w:val="24"/>
          <w:lang w:eastAsia="ar-SA"/>
        </w:rPr>
        <w:t>ar usare strumenti e mediatori didattici nelle prove sia scritte sia orali</w:t>
      </w:r>
    </w:p>
    <w:p w14:paraId="7D145AB2" w14:textId="2EF51352" w:rsidR="00B77839" w:rsidRPr="00B77839" w:rsidRDefault="00B77839" w:rsidP="00B7783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DejaVuSansCondensed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DejaVuSansCondensed"/>
          <w:sz w:val="24"/>
          <w:szCs w:val="24"/>
          <w:lang w:eastAsia="ar-SA"/>
        </w:rPr>
        <w:t xml:space="preserve"> </w:t>
      </w:r>
      <w:r w:rsidR="00CD4EB1">
        <w:rPr>
          <w:rFonts w:ascii="Times New Roman" w:eastAsia="Times New Roman" w:hAnsi="Times New Roman" w:cs="DejaVuSansCondensed"/>
          <w:sz w:val="24"/>
          <w:szCs w:val="24"/>
          <w:lang w:eastAsia="ar-SA"/>
        </w:rPr>
        <w:t>i</w:t>
      </w:r>
      <w:r w:rsidRPr="00B77839">
        <w:rPr>
          <w:rFonts w:ascii="Times New Roman" w:eastAsia="Times New Roman" w:hAnsi="Times New Roman" w:cs="DejaVuSansCondensed"/>
          <w:sz w:val="24"/>
          <w:szCs w:val="24"/>
          <w:lang w:eastAsia="ar-SA"/>
        </w:rPr>
        <w:t>ntrodurre prove informatizzate</w:t>
      </w:r>
    </w:p>
    <w:p w14:paraId="10E8592D" w14:textId="27EBBFAC" w:rsidR="00B77839" w:rsidRPr="00B77839" w:rsidRDefault="00B77839" w:rsidP="00B7783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839">
        <w:rPr>
          <w:rFonts w:ascii="Times New Roman" w:eastAsia="Times New Roman" w:hAnsi="Times New Roman" w:cs="DejaVuSansCondensed"/>
          <w:sz w:val="24"/>
          <w:szCs w:val="24"/>
          <w:lang w:eastAsia="ar-SA"/>
        </w:rPr>
        <w:t xml:space="preserve"> </w:t>
      </w:r>
      <w:r w:rsidR="00CD4EB1">
        <w:rPr>
          <w:rFonts w:ascii="Times New Roman" w:eastAsia="Times New Roman" w:hAnsi="Times New Roman" w:cs="DejaVuSansCondensed"/>
          <w:sz w:val="24"/>
          <w:szCs w:val="24"/>
          <w:lang w:eastAsia="ar-SA"/>
        </w:rPr>
        <w:t>p</w:t>
      </w:r>
      <w:r w:rsidRPr="00B77839">
        <w:rPr>
          <w:rFonts w:ascii="Times New Roman" w:eastAsia="Times New Roman" w:hAnsi="Times New Roman" w:cs="DejaVuSansCondensed"/>
          <w:sz w:val="24"/>
          <w:szCs w:val="24"/>
          <w:lang w:eastAsia="ar-SA"/>
        </w:rPr>
        <w:t>rogrammare tempi più lunghi per l’esecuzione delle prove</w:t>
      </w:r>
      <w:bookmarkEnd w:id="0"/>
      <w:bookmarkEnd w:id="1"/>
    </w:p>
    <w:p w14:paraId="660BB57C" w14:textId="77777777" w:rsidR="00BA7CD6" w:rsidRPr="00BA7CD6" w:rsidRDefault="00BA7CD6" w:rsidP="00BA7CD6">
      <w:pPr>
        <w:tabs>
          <w:tab w:val="left" w:pos="393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BA7CD6" w:rsidRPr="00BA7CD6">
      <w:footerReference w:type="defaul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BFD74" w14:textId="77777777" w:rsidR="00B1192D" w:rsidRDefault="00B1192D">
      <w:pPr>
        <w:spacing w:after="0"/>
      </w:pPr>
      <w:r>
        <w:separator/>
      </w:r>
    </w:p>
  </w:endnote>
  <w:endnote w:type="continuationSeparator" w:id="0">
    <w:p w14:paraId="1AB7755A" w14:textId="77777777" w:rsidR="00B1192D" w:rsidRDefault="00B119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C0B56" w14:textId="77777777" w:rsidR="00E1792C" w:rsidRDefault="004878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E8B94D2" w14:textId="77777777" w:rsidR="00E1792C" w:rsidRDefault="00E179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BC999" w14:textId="77777777" w:rsidR="00B1192D" w:rsidRDefault="00B1192D">
      <w:pPr>
        <w:spacing w:after="0"/>
      </w:pPr>
      <w:r>
        <w:separator/>
      </w:r>
    </w:p>
  </w:footnote>
  <w:footnote w:type="continuationSeparator" w:id="0">
    <w:p w14:paraId="2CDF477F" w14:textId="77777777" w:rsidR="00B1192D" w:rsidRDefault="00B119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5pt;height:11.45pt" o:bullet="t">
        <v:imagedata r:id="rId1" o:title="mso33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0305A4"/>
    <w:multiLevelType w:val="hybridMultilevel"/>
    <w:tmpl w:val="1E64601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76FFE"/>
    <w:multiLevelType w:val="hybridMultilevel"/>
    <w:tmpl w:val="124EB8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25B42637"/>
    <w:multiLevelType w:val="hybridMultilevel"/>
    <w:tmpl w:val="984035D6"/>
    <w:lvl w:ilvl="0" w:tplc="DDEE77BE">
      <w:start w:val="1"/>
      <w:numFmt w:val="decimal"/>
      <w:lvlText w:val="C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356AE"/>
    <w:multiLevelType w:val="hybridMultilevel"/>
    <w:tmpl w:val="0E9A6854"/>
    <w:lvl w:ilvl="0" w:tplc="90ACBC42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718E0"/>
    <w:multiLevelType w:val="hybridMultilevel"/>
    <w:tmpl w:val="E4C26566"/>
    <w:lvl w:ilvl="0" w:tplc="10ACFDBE">
      <w:start w:val="1"/>
      <w:numFmt w:val="decimal"/>
      <w:lvlText w:val="D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A3B57"/>
    <w:multiLevelType w:val="hybridMultilevel"/>
    <w:tmpl w:val="778837F8"/>
    <w:lvl w:ilvl="0" w:tplc="DADA747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B09DF"/>
    <w:multiLevelType w:val="hybridMultilevel"/>
    <w:tmpl w:val="D9EE022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C4AFD"/>
    <w:multiLevelType w:val="hybridMultilevel"/>
    <w:tmpl w:val="23A0377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8002419">
    <w:abstractNumId w:val="2"/>
  </w:num>
  <w:num w:numId="2" w16cid:durableId="754740428">
    <w:abstractNumId w:val="11"/>
  </w:num>
  <w:num w:numId="3" w16cid:durableId="437021988">
    <w:abstractNumId w:val="3"/>
  </w:num>
  <w:num w:numId="4" w16cid:durableId="1385592957">
    <w:abstractNumId w:val="10"/>
  </w:num>
  <w:num w:numId="5" w16cid:durableId="719747217">
    <w:abstractNumId w:val="8"/>
  </w:num>
  <w:num w:numId="6" w16cid:durableId="510920194">
    <w:abstractNumId w:val="4"/>
  </w:num>
  <w:num w:numId="7" w16cid:durableId="1174757749">
    <w:abstractNumId w:val="1"/>
  </w:num>
  <w:num w:numId="8" w16cid:durableId="1473400249">
    <w:abstractNumId w:val="0"/>
  </w:num>
  <w:num w:numId="9" w16cid:durableId="1517381559">
    <w:abstractNumId w:val="9"/>
  </w:num>
  <w:num w:numId="10" w16cid:durableId="1318653606">
    <w:abstractNumId w:val="7"/>
  </w:num>
  <w:num w:numId="11" w16cid:durableId="1474370409">
    <w:abstractNumId w:val="6"/>
  </w:num>
  <w:num w:numId="12" w16cid:durableId="2084332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D6"/>
    <w:rsid w:val="000D4B1D"/>
    <w:rsid w:val="00356D13"/>
    <w:rsid w:val="003D5D9B"/>
    <w:rsid w:val="00481630"/>
    <w:rsid w:val="00486B17"/>
    <w:rsid w:val="004878FF"/>
    <w:rsid w:val="004948BD"/>
    <w:rsid w:val="005F423E"/>
    <w:rsid w:val="0069191F"/>
    <w:rsid w:val="00703D2D"/>
    <w:rsid w:val="009329C9"/>
    <w:rsid w:val="0093396F"/>
    <w:rsid w:val="0095658D"/>
    <w:rsid w:val="009C40EC"/>
    <w:rsid w:val="00B1192D"/>
    <w:rsid w:val="00B77839"/>
    <w:rsid w:val="00B97646"/>
    <w:rsid w:val="00BA7CD6"/>
    <w:rsid w:val="00C33EE4"/>
    <w:rsid w:val="00C37EE8"/>
    <w:rsid w:val="00CD4EB1"/>
    <w:rsid w:val="00D57791"/>
    <w:rsid w:val="00DC2AD2"/>
    <w:rsid w:val="00DE2157"/>
    <w:rsid w:val="00E1792C"/>
    <w:rsid w:val="00EB6F60"/>
    <w:rsid w:val="00EC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26E8"/>
  <w15:chartTrackingRefBased/>
  <w15:docId w15:val="{568D6AB4-5532-4856-8B92-E9467895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7CD6"/>
    <w:pPr>
      <w:spacing w:after="200" w:line="240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7CD6"/>
    <w:pPr>
      <w:keepNext/>
      <w:spacing w:before="240" w:after="60"/>
      <w:ind w:left="720" w:hanging="720"/>
      <w:outlineLvl w:val="0"/>
    </w:pPr>
    <w:rPr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7CD6"/>
    <w:rPr>
      <w:rFonts w:ascii="Calibri" w:eastAsia="Calibri" w:hAnsi="Calibri" w:cs="Calibri"/>
      <w:b/>
      <w:sz w:val="32"/>
      <w:szCs w:val="32"/>
      <w:lang w:eastAsia="it-IT"/>
    </w:rPr>
  </w:style>
  <w:style w:type="paragraph" w:customStyle="1" w:styleId="Contenutotabella">
    <w:name w:val="Contenuto tabella"/>
    <w:basedOn w:val="Normale"/>
    <w:rsid w:val="00BA7CD6"/>
    <w:pPr>
      <w:suppressLineNumbers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A7C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mic877001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olgarove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garovere.edu.it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Pace</dc:creator>
  <cp:keywords/>
  <dc:description/>
  <cp:lastModifiedBy>76594</cp:lastModifiedBy>
  <cp:revision>4</cp:revision>
  <dcterms:created xsi:type="dcterms:W3CDTF">2024-09-09T10:15:00Z</dcterms:created>
  <dcterms:modified xsi:type="dcterms:W3CDTF">2024-09-11T21:29:00Z</dcterms:modified>
</cp:coreProperties>
</file>