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FC1" w14:textId="77799B74" w:rsidR="00BA7CD6" w:rsidRPr="00BA7CD6" w:rsidRDefault="00BA7CD6" w:rsidP="00BA7CD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9C572B" w14:textId="77777777" w:rsidR="00DE2157" w:rsidRPr="00DE2157" w:rsidRDefault="00DE2157" w:rsidP="00DE2157">
      <w:pPr>
        <w:suppressAutoHyphens/>
        <w:spacing w:after="0" w:line="256" w:lineRule="auto"/>
        <w:ind w:left="1416" w:right="1701"/>
        <w:jc w:val="center"/>
        <w:rPr>
          <w:rFonts w:eastAsia="Times New Roman" w:cs="Times New Roman"/>
          <w:b/>
          <w:i/>
          <w:spacing w:val="1"/>
          <w:sz w:val="24"/>
          <w:szCs w:val="24"/>
          <w:lang w:eastAsia="ar-SA"/>
        </w:rPr>
      </w:pP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MINISTERO DELL’ISTRUZIONE E DEL MERITO</w:t>
      </w:r>
    </w:p>
    <w:p w14:paraId="75C8F272" w14:textId="1EDA8C2D" w:rsidR="00DE2157" w:rsidRPr="00DE2157" w:rsidRDefault="00DE2157" w:rsidP="00DE2157">
      <w:pPr>
        <w:suppressAutoHyphens/>
        <w:spacing w:after="0" w:line="256" w:lineRule="auto"/>
        <w:ind w:left="708" w:right="1701" w:firstLine="708"/>
        <w:jc w:val="center"/>
        <w:rPr>
          <w:rFonts w:eastAsia="Times New Roman" w:cs="Times New Roman"/>
          <w:b/>
          <w:i/>
          <w:spacing w:val="-51"/>
          <w:sz w:val="24"/>
          <w:szCs w:val="24"/>
          <w:lang w:eastAsia="ar-SA"/>
        </w:rPr>
      </w:pPr>
      <w:r w:rsidRPr="00DE215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0" distR="0" simplePos="0" relativeHeight="251662336" behindDoc="0" locked="0" layoutInCell="1" allowOverlap="1" wp14:anchorId="0B08D1F0" wp14:editId="4D004818">
            <wp:simplePos x="0" y="0"/>
            <wp:positionH relativeFrom="page">
              <wp:posOffset>640080</wp:posOffset>
            </wp:positionH>
            <wp:positionV relativeFrom="paragraph">
              <wp:posOffset>155575</wp:posOffset>
            </wp:positionV>
            <wp:extent cx="415925" cy="445770"/>
            <wp:effectExtent l="0" t="0" r="3175" b="0"/>
            <wp:wrapNone/>
            <wp:docPr id="2078043527" name="Immagine 2" descr="Immagine che contiene schizz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43527" name="Immagine 2" descr="Immagine che contiene schizzo, mod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5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0" distR="0" simplePos="0" relativeHeight="251661312" behindDoc="0" locked="0" layoutInCell="1" allowOverlap="1" wp14:anchorId="6C6AA081" wp14:editId="5645D813">
            <wp:simplePos x="0" y="0"/>
            <wp:positionH relativeFrom="page">
              <wp:posOffset>6344285</wp:posOffset>
            </wp:positionH>
            <wp:positionV relativeFrom="paragraph">
              <wp:posOffset>40005</wp:posOffset>
            </wp:positionV>
            <wp:extent cx="734060" cy="660400"/>
            <wp:effectExtent l="0" t="0" r="8890" b="6350"/>
            <wp:wrapNone/>
            <wp:docPr id="113361344" name="Immagine 1" descr="C:\Users\Amministratore\Desktop\LOGO_SCU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Users\Amministratore\Desktop\LOGO_SCUOL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UFFICIO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SCOLASTICO</w:t>
      </w:r>
      <w:r w:rsidRPr="00DE2157">
        <w:rPr>
          <w:rFonts w:eastAsia="Times New Roman" w:cs="Times New Roman"/>
          <w:b/>
          <w:i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REGIONALE</w:t>
      </w:r>
      <w:r w:rsidRPr="00DE2157">
        <w:rPr>
          <w:rFonts w:eastAsia="Times New Roman" w:cs="Times New Roman"/>
          <w:b/>
          <w:i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PER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IL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LAZIO</w:t>
      </w:r>
    </w:p>
    <w:p w14:paraId="3909F9D9" w14:textId="575B61E2" w:rsidR="00DE2157" w:rsidRPr="00DE2157" w:rsidRDefault="00DE2157" w:rsidP="00DE2157">
      <w:pPr>
        <w:suppressAutoHyphens/>
        <w:spacing w:after="0" w:line="256" w:lineRule="auto"/>
        <w:ind w:left="708" w:right="1701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E2157">
        <w:rPr>
          <w:rFonts w:eastAsia="Times New Roman" w:cs="Times New Roman"/>
          <w:b/>
          <w:sz w:val="24"/>
          <w:szCs w:val="24"/>
          <w:lang w:eastAsia="ar-SA"/>
        </w:rPr>
        <w:t>ISTITUTO</w:t>
      </w:r>
      <w:r w:rsidRPr="00DE2157">
        <w:rPr>
          <w:rFonts w:eastAsia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COMPRENSIVO</w:t>
      </w:r>
      <w:r w:rsidRPr="00DE2157">
        <w:rPr>
          <w:rFonts w:eastAsia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“OLGA</w:t>
      </w:r>
      <w:r w:rsidRPr="00DE2157">
        <w:rPr>
          <w:rFonts w:eastAsia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ROVERE”</w:t>
      </w:r>
    </w:p>
    <w:p w14:paraId="4EC2CC2D" w14:textId="4F8427E9" w:rsidR="00DE2157" w:rsidRPr="00DE2157" w:rsidRDefault="00DE2157" w:rsidP="00DE2157">
      <w:pPr>
        <w:widowControl w:val="0"/>
        <w:autoSpaceDE w:val="0"/>
        <w:autoSpaceDN w:val="0"/>
        <w:spacing w:before="27" w:after="0"/>
        <w:ind w:left="407" w:right="1028"/>
        <w:jc w:val="center"/>
        <w:outlineLvl w:val="0"/>
        <w:rPr>
          <w:sz w:val="24"/>
          <w:szCs w:val="24"/>
          <w:lang w:eastAsia="en-US"/>
        </w:rPr>
      </w:pPr>
      <w:r w:rsidRPr="00DE2157">
        <w:rPr>
          <w:sz w:val="24"/>
          <w:szCs w:val="24"/>
          <w:lang w:eastAsia="en-US"/>
        </w:rPr>
        <w:t>Via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San Rocco,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66 -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00068 -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RIGNANO</w:t>
      </w:r>
      <w:r w:rsidRPr="00DE2157">
        <w:rPr>
          <w:spacing w:val="-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FLAMINIO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 ROMA</w:t>
      </w:r>
    </w:p>
    <w:p w14:paraId="221FCC17" w14:textId="04A56975" w:rsidR="00DE2157" w:rsidRPr="00DE2157" w:rsidRDefault="00DE2157" w:rsidP="00DE2157">
      <w:pPr>
        <w:widowControl w:val="0"/>
        <w:autoSpaceDE w:val="0"/>
        <w:autoSpaceDN w:val="0"/>
        <w:spacing w:after="0"/>
        <w:ind w:left="2832"/>
        <w:rPr>
          <w:b/>
          <w:bCs/>
          <w:sz w:val="24"/>
          <w:szCs w:val="24"/>
          <w:lang w:eastAsia="en-US"/>
        </w:rPr>
      </w:pPr>
      <w:r w:rsidRPr="00DE2157">
        <w:rPr>
          <w:rFonts w:ascii="Segoe UI Symbol" w:eastAsia="Arial" w:hAnsi="Segoe UI Symbol" w:cs="Segoe UI Symbol"/>
          <w:b/>
          <w:bCs/>
          <w:sz w:val="24"/>
          <w:szCs w:val="24"/>
          <w:lang w:eastAsia="en-US"/>
        </w:rPr>
        <w:t xml:space="preserve">  🕾</w:t>
      </w:r>
      <w:r w:rsidRPr="00DE2157">
        <w:rPr>
          <w:rFonts w:ascii="Arial" w:eastAsia="Arial"/>
          <w:b/>
          <w:bCs/>
          <w:spacing w:val="-10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0761 597012</w:t>
      </w:r>
      <w:r w:rsidRPr="00DE2157">
        <w:rPr>
          <w:b/>
          <w:bCs/>
          <w:spacing w:val="4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Fax 0761</w:t>
      </w:r>
      <w:r w:rsidRPr="00DE2157">
        <w:rPr>
          <w:b/>
          <w:bCs/>
          <w:spacing w:val="2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506301</w:t>
      </w:r>
    </w:p>
    <w:p w14:paraId="38E55DDB" w14:textId="36DE564C" w:rsidR="00DE2157" w:rsidRPr="00DE2157" w:rsidRDefault="00DE2157" w:rsidP="00DE2157">
      <w:pPr>
        <w:widowControl w:val="0"/>
        <w:autoSpaceDE w:val="0"/>
        <w:autoSpaceDN w:val="0"/>
        <w:spacing w:after="0" w:line="289" w:lineRule="exact"/>
        <w:ind w:left="1198" w:firstLine="218"/>
        <w:outlineLvl w:val="0"/>
        <w:rPr>
          <w:sz w:val="24"/>
          <w:szCs w:val="24"/>
          <w:lang w:eastAsia="en-US"/>
        </w:rPr>
      </w:pPr>
      <w:r w:rsidRPr="00DE2157">
        <w:rPr>
          <w:sz w:val="24"/>
          <w:szCs w:val="24"/>
          <w:lang w:eastAsia="en-US"/>
        </w:rPr>
        <w:t>C.F.</w:t>
      </w:r>
      <w:r w:rsidRPr="00DE2157">
        <w:rPr>
          <w:spacing w:val="5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97198420586</w:t>
      </w:r>
      <w:r w:rsidRPr="00DE2157">
        <w:rPr>
          <w:spacing w:val="50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</w:t>
      </w:r>
      <w:r w:rsidRPr="00DE2157">
        <w:rPr>
          <w:spacing w:val="5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C.M.</w:t>
      </w:r>
      <w:r w:rsidRPr="00DE2157">
        <w:rPr>
          <w:spacing w:val="-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RMIC877001</w:t>
      </w:r>
      <w:r w:rsidRPr="00DE2157">
        <w:rPr>
          <w:spacing w:val="5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</w:t>
      </w:r>
      <w:r w:rsidRPr="00DE2157">
        <w:rPr>
          <w:spacing w:val="5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31°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Distretto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Scolastico</w:t>
      </w:r>
    </w:p>
    <w:p w14:paraId="524E69AF" w14:textId="592782FA" w:rsidR="00DE2157" w:rsidRPr="00DE2157" w:rsidRDefault="00DE2157" w:rsidP="00DE2157">
      <w:pPr>
        <w:widowControl w:val="0"/>
        <w:autoSpaceDE w:val="0"/>
        <w:autoSpaceDN w:val="0"/>
        <w:spacing w:after="0" w:line="289" w:lineRule="exact"/>
        <w:ind w:left="57" w:firstLine="218"/>
        <w:outlineLvl w:val="0"/>
        <w:rPr>
          <w:sz w:val="24"/>
          <w:szCs w:val="24"/>
          <w:lang w:eastAsia="en-US"/>
        </w:rPr>
      </w:pP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2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IPA: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istsc_rmic877001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-</w:t>
      </w:r>
      <w:r w:rsidRPr="00DE2157">
        <w:rPr>
          <w:color w:val="2E5395"/>
          <w:spacing w:val="-2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3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univoco ufficio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per</w:t>
      </w:r>
      <w:r w:rsidRPr="00DE2157">
        <w:rPr>
          <w:color w:val="2E5395"/>
          <w:spacing w:val="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FE: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UFFKHF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3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AOO: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A482310</w:t>
      </w:r>
    </w:p>
    <w:p w14:paraId="25393139" w14:textId="4352D3FB" w:rsidR="00DE2157" w:rsidRPr="00DE2157" w:rsidRDefault="00DE2157" w:rsidP="00DE2157">
      <w:pPr>
        <w:suppressAutoHyphens/>
        <w:spacing w:before="7" w:after="0"/>
        <w:ind w:left="490" w:right="29"/>
        <w:jc w:val="center"/>
        <w:rPr>
          <w:rFonts w:eastAsia="Times New Roman" w:hAnsi="Times New Roman" w:cs="Times New Roman"/>
          <w:sz w:val="24"/>
          <w:szCs w:val="24"/>
          <w:lang w:eastAsia="ar-SA"/>
        </w:rPr>
      </w:pP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sito</w:t>
      </w:r>
      <w:r w:rsidRPr="00DE2157">
        <w:rPr>
          <w:rFonts w:eastAsia="Times New Roman" w:hAnsi="Times New Roman" w:cs="Times New Roman"/>
          <w:b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web:</w:t>
      </w:r>
      <w:r w:rsidRPr="00DE2157">
        <w:rPr>
          <w:rFonts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hyperlink r:id="rId10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www.olgarovere.edu.it</w:t>
        </w:r>
      </w:hyperlink>
      <w:r w:rsidRPr="00DE2157">
        <w:rPr>
          <w:rFonts w:eastAsia="Times New Roman" w:hAnsi="Times New Roman" w:cs="Times New Roman"/>
          <w:color w:val="0462C1"/>
          <w:spacing w:val="48"/>
          <w:sz w:val="24"/>
          <w:szCs w:val="24"/>
          <w:lang w:eastAsia="ar-SA"/>
        </w:rPr>
        <w:t xml:space="preserve"> </w:t>
      </w: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e-mail:</w:t>
      </w:r>
      <w:r w:rsidRPr="00DE2157">
        <w:rPr>
          <w:rFonts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hyperlink r:id="rId11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RMIC877001@istruzione.it</w:t>
        </w:r>
      </w:hyperlink>
    </w:p>
    <w:p w14:paraId="1E221899" w14:textId="77777777" w:rsidR="00DE2157" w:rsidRPr="00DE2157" w:rsidRDefault="00DE2157" w:rsidP="00DE2157">
      <w:pPr>
        <w:suppressAutoHyphens/>
        <w:spacing w:after="0"/>
        <w:ind w:left="2614" w:right="30" w:firstLine="218"/>
        <w:rPr>
          <w:rFonts w:eastAsia="Times New Roman" w:hAnsi="Times New Roman" w:cs="Times New Roman"/>
          <w:sz w:val="24"/>
          <w:szCs w:val="24"/>
          <w:lang w:eastAsia="ar-SA"/>
        </w:rPr>
      </w:pP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 xml:space="preserve">  PEC</w:t>
      </w:r>
      <w:r w:rsidRPr="00DE2157">
        <w:rPr>
          <w:rFonts w:eastAsia="Times New Roman" w:hAnsi="Times New Roman" w:cs="Times New Roman"/>
          <w:sz w:val="24"/>
          <w:szCs w:val="24"/>
          <w:lang w:eastAsia="ar-SA"/>
        </w:rPr>
        <w:t>:</w:t>
      </w:r>
      <w:hyperlink r:id="rId12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rmic877001@pec.istruzione.it</w:t>
        </w:r>
      </w:hyperlink>
    </w:p>
    <w:p w14:paraId="1D166499" w14:textId="183A7052" w:rsidR="00DE2157" w:rsidRPr="00DE2157" w:rsidRDefault="00DE2157" w:rsidP="00DE21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1E1234" w14:textId="77777777" w:rsidR="00DE2157" w:rsidRPr="00DE2157" w:rsidRDefault="00DE2157" w:rsidP="00DE21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57">
        <w:rPr>
          <w:rFonts w:ascii="Times New Roman" w:eastAsia="Times New Roman" w:hAnsi="Times New Roman" w:cs="Times New Roman"/>
          <w:color w:val="000000"/>
          <w:sz w:val="24"/>
          <w:szCs w:val="24"/>
        </w:rPr>
        <w:t>=======================================================================</w:t>
      </w:r>
    </w:p>
    <w:p w14:paraId="4EBE1554" w14:textId="1E01566C" w:rsidR="00BA7CD6" w:rsidRPr="00BA7CD6" w:rsidRDefault="00BA7CD6" w:rsidP="009329C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7513"/>
          <w:tab w:val="left" w:pos="8100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1A5829" w14:textId="407683E1" w:rsidR="00BA7CD6" w:rsidRPr="00BA7CD6" w:rsidRDefault="00BA7CD6" w:rsidP="00BA7CD6">
      <w:pPr>
        <w:spacing w:before="3"/>
        <w:rPr>
          <w:rFonts w:ascii="Times New Roman" w:hAnsi="Times New Roman" w:cs="Times New Roman"/>
          <w:sz w:val="16"/>
          <w:szCs w:val="16"/>
        </w:rPr>
      </w:pPr>
    </w:p>
    <w:p w14:paraId="3B671263" w14:textId="77777777" w:rsidR="003D5D9B" w:rsidRPr="0058571F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58571F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>piano didattico personalizzato</w:t>
      </w:r>
      <w:r w:rsidR="003D5D9B" w:rsidRPr="0058571F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 xml:space="preserve"> </w:t>
      </w:r>
    </w:p>
    <w:p w14:paraId="1F70C8F5" w14:textId="6AF88A53" w:rsidR="00DE2157" w:rsidRPr="0058571F" w:rsidRDefault="003D5D9B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58571F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>(b.e.s. non certificato)</w:t>
      </w:r>
    </w:p>
    <w:p w14:paraId="44DA30E7" w14:textId="2CA2ADF0" w:rsidR="00DE2157" w:rsidRPr="0058571F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58571F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 xml:space="preserve">scuola </w:t>
      </w:r>
      <w:r w:rsidR="00EE26FF" w:rsidRPr="0058571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ar-SA"/>
        </w:rPr>
        <w:t>SECONDARIA</w:t>
      </w:r>
    </w:p>
    <w:p w14:paraId="0192D5DA" w14:textId="77777777" w:rsidR="00DE2157" w:rsidRPr="00DE2157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14:paraId="7922CE0E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</w:pPr>
    </w:p>
    <w:p w14:paraId="4747E254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ISTITUZIONE SCOLASTICA: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</w:t>
      </w:r>
    </w:p>
    <w:p w14:paraId="2BC27D78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42CF9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ANNO SCOLASTICO: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</w:t>
      </w:r>
    </w:p>
    <w:p w14:paraId="3B4E3821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CC2480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ALUNNO: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………………………………………………….</w:t>
      </w:r>
    </w:p>
    <w:p w14:paraId="2CA12C86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5EB58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26091" w14:textId="77777777" w:rsidR="00DE2157" w:rsidRPr="00B7259E" w:rsidRDefault="00DE2157" w:rsidP="00EC5B9B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2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DATI GENERALI</w:t>
      </w:r>
    </w:p>
    <w:p w14:paraId="4B8F6D19" w14:textId="77777777" w:rsidR="00DE2157" w:rsidRPr="00DE2157" w:rsidRDefault="00DE2157" w:rsidP="00DE2157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DE2157" w:rsidRPr="00DE2157" w14:paraId="2AA04102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2A6D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Nome e Cognome</w:t>
            </w:r>
          </w:p>
          <w:p w14:paraId="6FBD8956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9E1A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162A64D4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C357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Data di nascita</w:t>
            </w:r>
          </w:p>
          <w:p w14:paraId="2954C3BD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E90D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5FDFD066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C8F8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Classe</w:t>
            </w:r>
          </w:p>
          <w:p w14:paraId="62ACB586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105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34535943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D31D" w14:textId="07EFE036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Insegnante </w:t>
            </w:r>
            <w:r w:rsidR="00A64A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coordinatore della classe</w:t>
            </w:r>
          </w:p>
          <w:p w14:paraId="5991D540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F0A9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1B4FA08" w14:textId="77777777" w:rsidR="00BA7CD6" w:rsidRPr="00BA7CD6" w:rsidRDefault="00BA7CD6" w:rsidP="00BA7CD6">
      <w:pPr>
        <w:spacing w:before="3"/>
        <w:rPr>
          <w:rFonts w:ascii="Times New Roman" w:hAnsi="Times New Roman" w:cs="Times New Roman"/>
          <w:sz w:val="24"/>
          <w:szCs w:val="24"/>
        </w:rPr>
      </w:pPr>
    </w:p>
    <w:p w14:paraId="41A1FFE4" w14:textId="77777777" w:rsidR="00BA7CD6" w:rsidRPr="00BA7CD6" w:rsidRDefault="00BA7CD6" w:rsidP="00DE21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2B84C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5AC54015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5C3844DD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12FC551D" w14:textId="77777777" w:rsidR="00DC2AD2" w:rsidRPr="00B7259E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25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BREVE DESCRIZIONE DELL’ALUNNO</w:t>
      </w:r>
    </w:p>
    <w:p w14:paraId="7559EBE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B3FB4" w14:textId="4F1C4A2C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D2E1A" wp14:editId="4798E1D4">
                <wp:simplePos x="0" y="0"/>
                <wp:positionH relativeFrom="column">
                  <wp:posOffset>-11430</wp:posOffset>
                </wp:positionH>
                <wp:positionV relativeFrom="paragraph">
                  <wp:posOffset>11430</wp:posOffset>
                </wp:positionV>
                <wp:extent cx="6202680" cy="5265420"/>
                <wp:effectExtent l="7620" t="11430" r="9525" b="9525"/>
                <wp:wrapNone/>
                <wp:docPr id="140448007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26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BA29C" w14:textId="5CCCD112" w:rsidR="00DC2AD2" w:rsidRDefault="00DC2AD2" w:rsidP="00DC2AD2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D2E1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.9pt;width:488.4pt;height:4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">
                <v:textbox>
                  <w:txbxContent>
                    <w:p w14:paraId="02BBA29C" w14:textId="5CCCD112" w:rsidR="00DC2AD2" w:rsidRDefault="00DC2AD2" w:rsidP="00DC2AD2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B87A6F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C617D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1D4CE8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75B6A6F4" w14:textId="1FD71B39" w:rsidR="00BA7CD6" w:rsidRPr="00BA7CD6" w:rsidRDefault="00BA7CD6" w:rsidP="00BA7CD6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ANALISI DELLA SITUAZIONE DELL’ALUNNO </w:t>
      </w:r>
    </w:p>
    <w:p w14:paraId="7B2FC238" w14:textId="77777777" w:rsidR="00BA7CD6" w:rsidRPr="00BA7CD6" w:rsidRDefault="00BA7CD6" w:rsidP="00BA7CD6">
      <w:pPr>
        <w:pStyle w:val="Paragrafoelenco"/>
        <w:numPr>
          <w:ilvl w:val="0"/>
          <w:numId w:val="6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t>CARATTERISTICHE COMPORTAMENTALI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3"/>
        <w:gridCol w:w="577"/>
        <w:gridCol w:w="1723"/>
        <w:gridCol w:w="611"/>
      </w:tblGrid>
      <w:tr w:rsidR="00BA7CD6" w:rsidRPr="00BA7CD6" w14:paraId="2823FAD1" w14:textId="77777777" w:rsidTr="00CF6AAB">
        <w:trPr>
          <w:trHeight w:val="153"/>
        </w:trPr>
        <w:tc>
          <w:tcPr>
            <w:tcW w:w="6943" w:type="dxa"/>
            <w:tcBorders>
              <w:top w:val="nil"/>
              <w:left w:val="nil"/>
            </w:tcBorders>
            <w:shd w:val="clear" w:color="auto" w:fill="auto"/>
          </w:tcPr>
          <w:p w14:paraId="723AC79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DA2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14:paraId="72A6F23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723" w:type="dxa"/>
            <w:shd w:val="clear" w:color="auto" w:fill="auto"/>
          </w:tcPr>
          <w:p w14:paraId="09A6600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    PARTE</w:t>
            </w:r>
          </w:p>
        </w:tc>
        <w:tc>
          <w:tcPr>
            <w:tcW w:w="611" w:type="dxa"/>
            <w:shd w:val="clear" w:color="auto" w:fill="auto"/>
          </w:tcPr>
          <w:p w14:paraId="4EBF9E2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</w:p>
        </w:tc>
      </w:tr>
      <w:tr w:rsidR="00BA7CD6" w:rsidRPr="00BA7CD6" w14:paraId="022813FD" w14:textId="77777777" w:rsidTr="00CF6AAB">
        <w:trPr>
          <w:trHeight w:val="469"/>
        </w:trPr>
        <w:tc>
          <w:tcPr>
            <w:tcW w:w="6943" w:type="dxa"/>
            <w:shd w:val="clear" w:color="auto" w:fill="auto"/>
            <w:vAlign w:val="center"/>
          </w:tcPr>
          <w:p w14:paraId="0759EEEF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Partecipa agli scambi comunicativi e alle conversazioni collettive     </w:t>
            </w:r>
          </w:p>
          <w:p w14:paraId="202FF37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A9C996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4B6484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FFFC4A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48E3961C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569371C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Collabora nel gruppo di lavoro scolastico      </w:t>
            </w:r>
          </w:p>
          <w:p w14:paraId="7181BBB6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90B17B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5999EF8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187917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3C424562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5E0285E4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relazionarsi e interagire positivamente      </w:t>
            </w:r>
          </w:p>
          <w:p w14:paraId="21D75957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D8B2C74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F3553C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BDBD9DF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3FA2C846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556CA6BA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Accetta e rispetta le regole      </w:t>
            </w:r>
          </w:p>
          <w:p w14:paraId="44451D83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A8A12A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DFAE910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DCBD47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154C169B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62EA06C2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È motivato nei confronti del lavoro scolastico      </w:t>
            </w:r>
          </w:p>
          <w:p w14:paraId="47123ECE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200481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FDB743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10699E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46E60B34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230BF54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gestire il materiale scolastico      </w:t>
            </w:r>
          </w:p>
          <w:p w14:paraId="1CCE5F45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4299AC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B24A84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85884A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0C155622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0248B27F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organizzare un piano di lavoro      </w:t>
            </w:r>
          </w:p>
          <w:p w14:paraId="39F45521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D72A62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25D553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19A6B5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241A7FB5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29960230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Rispetta gli impegni e le responsabilità      </w:t>
            </w:r>
          </w:p>
          <w:p w14:paraId="7ADEA8E0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B01977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71D182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233B10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02B8F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61E3D195" w14:textId="77777777" w:rsidR="00BA7CD6" w:rsidRPr="00BA7CD6" w:rsidRDefault="00BA7CD6" w:rsidP="00BA7CD6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BEC29A7" w14:textId="77777777" w:rsidR="00BA7CD6" w:rsidRPr="00BA7CD6" w:rsidRDefault="00BA7CD6" w:rsidP="00BA7CD6">
      <w:pPr>
        <w:pStyle w:val="Paragrafoelenco"/>
        <w:numPr>
          <w:ilvl w:val="0"/>
          <w:numId w:val="6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t>CARATTERISTICHE DEL PROCESSO DI APPRENDIMENTO</w:t>
      </w:r>
    </w:p>
    <w:p w14:paraId="2E06D46B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3"/>
        <w:gridCol w:w="1682"/>
        <w:gridCol w:w="1720"/>
        <w:gridCol w:w="1659"/>
      </w:tblGrid>
      <w:tr w:rsidR="00BA7CD6" w:rsidRPr="00BA7CD6" w14:paraId="19CA6B14" w14:textId="77777777" w:rsidTr="00EE26FF">
        <w:tc>
          <w:tcPr>
            <w:tcW w:w="4793" w:type="dxa"/>
            <w:tcBorders>
              <w:top w:val="nil"/>
              <w:left w:val="nil"/>
            </w:tcBorders>
            <w:shd w:val="clear" w:color="auto" w:fill="auto"/>
          </w:tcPr>
          <w:p w14:paraId="570FE450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17B6A9E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1720" w:type="dxa"/>
            <w:shd w:val="clear" w:color="auto" w:fill="auto"/>
          </w:tcPr>
          <w:p w14:paraId="55A1D345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 SOLO</w:t>
            </w:r>
          </w:p>
          <w:p w14:paraId="3C32E6A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 PARTE</w:t>
            </w:r>
          </w:p>
        </w:tc>
        <w:tc>
          <w:tcPr>
            <w:tcW w:w="1659" w:type="dxa"/>
            <w:shd w:val="clear" w:color="auto" w:fill="auto"/>
          </w:tcPr>
          <w:p w14:paraId="07C7F77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NON</w:t>
            </w:r>
          </w:p>
          <w:p w14:paraId="1D6DD67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</w:t>
            </w:r>
          </w:p>
        </w:tc>
      </w:tr>
      <w:tr w:rsidR="00BA7CD6" w:rsidRPr="00BA7CD6" w14:paraId="04B28F35" w14:textId="77777777" w:rsidTr="00EE26FF">
        <w:tc>
          <w:tcPr>
            <w:tcW w:w="4793" w:type="dxa"/>
            <w:shd w:val="clear" w:color="auto" w:fill="auto"/>
            <w:vAlign w:val="center"/>
          </w:tcPr>
          <w:p w14:paraId="057AA6C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memorizzare procedure operative </w:t>
            </w:r>
          </w:p>
          <w:p w14:paraId="4D5DB35B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nelle discipline tecnico pratiche (formule, </w:t>
            </w:r>
          </w:p>
          <w:p w14:paraId="1EB67C55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strutture grammaticali, ecc.)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9CC8D4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552381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83FDA9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7800988D" w14:textId="77777777" w:rsidTr="00EE26FF">
        <w:tc>
          <w:tcPr>
            <w:tcW w:w="4793" w:type="dxa"/>
            <w:shd w:val="clear" w:color="auto" w:fill="auto"/>
            <w:vAlign w:val="center"/>
          </w:tcPr>
          <w:p w14:paraId="512C9362" w14:textId="2888A8E4" w:rsidR="00BA7CD6" w:rsidRPr="00BA7CD6" w:rsidRDefault="00DE2157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="00BA7CD6"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apacità di immagazzinare e recuperare le </w:t>
            </w:r>
          </w:p>
          <w:p w14:paraId="361EFA1B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informazioni (date, termini specifici, ecc.)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6DC00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66D1E7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3379FF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3F2ABD37" w14:textId="77777777" w:rsidTr="00EE26FF">
        <w:tc>
          <w:tcPr>
            <w:tcW w:w="4793" w:type="dxa"/>
            <w:shd w:val="clear" w:color="auto" w:fill="auto"/>
            <w:vAlign w:val="center"/>
          </w:tcPr>
          <w:p w14:paraId="49E9408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organizzare le informazioni      </w:t>
            </w:r>
          </w:p>
          <w:p w14:paraId="145E2749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B15C8A0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DBE894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1A62D75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08F597B4" w14:textId="77777777" w:rsidTr="00EE26FF">
        <w:tc>
          <w:tcPr>
            <w:tcW w:w="4793" w:type="dxa"/>
            <w:shd w:val="clear" w:color="auto" w:fill="auto"/>
            <w:vAlign w:val="center"/>
          </w:tcPr>
          <w:p w14:paraId="65A9CD68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esporre liberamente fatti o eventi </w:t>
            </w:r>
          </w:p>
          <w:p w14:paraId="3E39F43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relativi al proprio vissuto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05B796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04CB1C4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94C8E2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6E7E0AD0" w14:textId="77777777" w:rsidTr="00EE26FF">
        <w:tc>
          <w:tcPr>
            <w:tcW w:w="4793" w:type="dxa"/>
            <w:shd w:val="clear" w:color="auto" w:fill="auto"/>
            <w:vAlign w:val="center"/>
          </w:tcPr>
          <w:p w14:paraId="50C996DA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Attenzione nel corso delle attività  </w:t>
            </w:r>
          </w:p>
          <w:p w14:paraId="60AD0774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6903DA4F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3DAFB7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2EECEB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71CBD0" w14:textId="77777777" w:rsid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07BDFCDA" w14:textId="77777777" w:rsidR="00486B17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1153DF97" w14:textId="77777777" w:rsidR="00486B17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1FC40872" w14:textId="77777777" w:rsidR="00486B17" w:rsidRPr="00BA7CD6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4CA4ED50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016F3FA5" w14:textId="786A89D5" w:rsidR="00486B17" w:rsidRPr="00EC5B9B" w:rsidRDefault="00486B17" w:rsidP="00EC5B9B">
      <w:pPr>
        <w:pStyle w:val="Paragrafoelenco"/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B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FUNZIONAMENTO DELLE ABILITÀ </w:t>
      </w:r>
    </w:p>
    <w:p w14:paraId="45A2AE5E" w14:textId="506DCB3C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B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DI LETTURA, SCRITTURA E CALCOLO</w:t>
      </w:r>
    </w:p>
    <w:p w14:paraId="3D9E50CE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1350"/>
        <w:gridCol w:w="1202"/>
        <w:gridCol w:w="2258"/>
      </w:tblGrid>
      <w:tr w:rsidR="00486B17" w:rsidRPr="00486B17" w14:paraId="526F6203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39C7928" w14:textId="77777777" w:rsidR="00486B17" w:rsidRPr="00486B17" w:rsidRDefault="00486B17" w:rsidP="00486B17">
            <w:pPr>
              <w:suppressAutoHyphens/>
              <w:spacing w:before="60" w:after="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OSSERVAZIONE IN CLASSE</w:t>
            </w:r>
          </w:p>
          <w:p w14:paraId="54E0E2F3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486B1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486B17" w:rsidRPr="00486B17" w14:paraId="1A1BCCBC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C711ABD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486B17" w:rsidRPr="00486B17" w14:paraId="26D0B90D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42BDB5EA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02F8A13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Molto lenta</w:t>
            </w:r>
          </w:p>
          <w:p w14:paraId="174D47D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Lenta</w:t>
            </w:r>
          </w:p>
          <w:p w14:paraId="0ACAF2C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486B17" w:rsidRPr="00486B17" w14:paraId="71F9B4E1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37FC489E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647AB8C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  <w:p w14:paraId="530E986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486B17" w:rsidRPr="00486B17" w14:paraId="21283AA3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0CE9C270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7ED50D7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Scarsa</w:t>
            </w:r>
          </w:p>
          <w:p w14:paraId="4E7272B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Essenziale</w:t>
            </w:r>
          </w:p>
          <w:p w14:paraId="17A779E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Globale</w:t>
            </w:r>
          </w:p>
          <w:p w14:paraId="0EFD295B" w14:textId="77777777" w:rsidR="00486B17" w:rsidRPr="00486B17" w:rsidRDefault="00486B17" w:rsidP="00486B17">
            <w:pPr>
              <w:numPr>
                <w:ilvl w:val="0"/>
                <w:numId w:val="12"/>
              </w:numPr>
              <w:suppressAutoHyphens/>
              <w:spacing w:after="120"/>
              <w:ind w:left="199" w:hanging="142"/>
              <w:contextualSpacing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486B17" w:rsidRPr="00486B17" w14:paraId="40D0AAD8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F4979C0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486B17" w:rsidRPr="00486B17" w14:paraId="6DCA60EA" w14:textId="77777777" w:rsidTr="00486B17">
        <w:trPr>
          <w:trHeight w:val="135"/>
          <w:jc w:val="center"/>
        </w:trPr>
        <w:tc>
          <w:tcPr>
            <w:tcW w:w="3838" w:type="dxa"/>
            <w:vMerge w:val="restart"/>
            <w:shd w:val="clear" w:color="auto" w:fill="auto"/>
            <w:vAlign w:val="center"/>
          </w:tcPr>
          <w:p w14:paraId="76A68BF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14:paraId="6E5426C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2D603BA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14:paraId="5FDCE7F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Corretta</w:t>
            </w:r>
          </w:p>
          <w:p w14:paraId="38BB72A1" w14:textId="51FE8745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 corretta</w:t>
            </w:r>
          </w:p>
          <w:p w14:paraId="0A294F0D" w14:textId="2C9833D1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486B17" w:rsidRPr="00486B17" w14:paraId="4D47B73B" w14:textId="77777777" w:rsidTr="00486B17">
        <w:trPr>
          <w:trHeight w:val="135"/>
          <w:jc w:val="center"/>
        </w:trPr>
        <w:tc>
          <w:tcPr>
            <w:tcW w:w="3838" w:type="dxa"/>
            <w:vMerge/>
            <w:shd w:val="clear" w:color="auto" w:fill="auto"/>
          </w:tcPr>
          <w:p w14:paraId="57F0D7BB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4D90F65A" w14:textId="660892EB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486B17" w:rsidRPr="00486B17" w14:paraId="409AFF2F" w14:textId="77777777" w:rsidTr="00486B17">
        <w:trPr>
          <w:trHeight w:val="135"/>
          <w:jc w:val="center"/>
        </w:trPr>
        <w:tc>
          <w:tcPr>
            <w:tcW w:w="3838" w:type="dxa"/>
            <w:vMerge/>
            <w:shd w:val="clear" w:color="auto" w:fill="auto"/>
          </w:tcPr>
          <w:p w14:paraId="54885581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0D45119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Fonologici</w:t>
            </w:r>
          </w:p>
          <w:p w14:paraId="2DC01AD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14:paraId="3DD21C7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486B17" w:rsidRPr="00486B17" w14:paraId="2E5FF593" w14:textId="77777777" w:rsidTr="00486B17">
        <w:trPr>
          <w:trHeight w:val="180"/>
          <w:jc w:val="center"/>
        </w:trPr>
        <w:tc>
          <w:tcPr>
            <w:tcW w:w="3838" w:type="dxa"/>
            <w:vMerge w:val="restart"/>
            <w:shd w:val="clear" w:color="auto" w:fill="auto"/>
            <w:vAlign w:val="center"/>
          </w:tcPr>
          <w:p w14:paraId="5028374E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PRODUZIONE AUTONOMA/</w:t>
            </w:r>
          </w:p>
          <w:p w14:paraId="31DE94B0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42FAE640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486B17" w:rsidRPr="00486B17" w14:paraId="7E1D4DDF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2EC248D2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6E70654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8EAF99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2258" w:type="dxa"/>
            <w:shd w:val="clear" w:color="auto" w:fill="auto"/>
          </w:tcPr>
          <w:p w14:paraId="1976D02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4CB72FA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798E99A3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6EA8FA66" w14:textId="77777777" w:rsidR="00486B17" w:rsidRPr="00486B17" w:rsidRDefault="00486B17" w:rsidP="00486B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639B0261" w14:textId="71F931D6" w:rsidR="00486B17" w:rsidRPr="00486B17" w:rsidRDefault="00486B17" w:rsidP="00486B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rFonts w:ascii="Arial" w:hAnsi="Arial" w:cs="Arial"/>
                <w:bCs/>
                <w:w w:val="105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486B17" w:rsidRPr="00486B17" w14:paraId="38D62560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2C34BA77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7DE21F4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6D6BB8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Tavolta</w:t>
            </w:r>
          </w:p>
        </w:tc>
        <w:tc>
          <w:tcPr>
            <w:tcW w:w="2258" w:type="dxa"/>
            <w:shd w:val="clear" w:color="auto" w:fill="auto"/>
          </w:tcPr>
          <w:p w14:paraId="56E5616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765CB077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52FBDC11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233654B7" w14:textId="77777777" w:rsidR="00486B17" w:rsidRPr="00486B17" w:rsidRDefault="00486B17" w:rsidP="00486B17">
            <w:pPr>
              <w:suppressAutoHyphens/>
              <w:spacing w:after="0"/>
              <w:ind w:right="-221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486B17" w:rsidRPr="00486B17" w14:paraId="3B894C56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36573D0E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4BCE091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A40A53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Tavolta</w:t>
            </w:r>
          </w:p>
        </w:tc>
        <w:tc>
          <w:tcPr>
            <w:tcW w:w="2258" w:type="dxa"/>
            <w:shd w:val="clear" w:color="auto" w:fill="auto"/>
          </w:tcPr>
          <w:p w14:paraId="5D0FA06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7F980F25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138041E7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3A6CEB9F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486B17" w:rsidRPr="00486B17" w14:paraId="48ACE88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53C43412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290E718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A2528F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2258" w:type="dxa"/>
            <w:shd w:val="clear" w:color="auto" w:fill="auto"/>
          </w:tcPr>
          <w:p w14:paraId="6EA19A6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86B17" w:rsidRPr="00486B17" w14:paraId="4F84C66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3B300646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3C6D7DED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486B17" w:rsidRPr="00486B17" w14:paraId="0E8C349B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65170A13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3FEA6CD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1F5F650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2258" w:type="dxa"/>
            <w:shd w:val="clear" w:color="auto" w:fill="auto"/>
          </w:tcPr>
          <w:p w14:paraId="29B48CD9" w14:textId="7FF9D13B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 adeguata</w:t>
            </w:r>
          </w:p>
        </w:tc>
      </w:tr>
    </w:tbl>
    <w:p w14:paraId="33CAD4A2" w14:textId="77777777" w:rsid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2C6" w14:textId="77777777" w:rsid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B4D79" w14:textId="77777777" w:rsidR="00486B17" w:rsidRP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1188"/>
        <w:gridCol w:w="1364"/>
        <w:gridCol w:w="1476"/>
      </w:tblGrid>
      <w:tr w:rsidR="00486B17" w:rsidRPr="00486B17" w14:paraId="1F07443C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0D5F608A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34"/>
              <w:rPr>
                <w:rFonts w:ascii="Arial" w:hAnsi="Arial" w:cs="Arial"/>
                <w:bCs/>
                <w:w w:val="105"/>
              </w:rPr>
            </w:pPr>
            <w:r w:rsidRPr="00486B17">
              <w:rPr>
                <w:rFonts w:ascii="Arial" w:hAnsi="Arial" w:cs="Arial"/>
                <w:b/>
                <w:bCs/>
                <w:w w:val="105"/>
              </w:rPr>
              <w:lastRenderedPageBreak/>
              <w:t>GRAFIA</w:t>
            </w:r>
          </w:p>
        </w:tc>
      </w:tr>
      <w:tr w:rsidR="00486B17" w:rsidRPr="00486B17" w14:paraId="73965ABE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20FBB689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486B17" w:rsidRPr="00486B17" w14:paraId="1F7EB2DE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0545684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52BF35A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C792B4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486B17" w:rsidRPr="00486B17" w14:paraId="00388151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5F55F8D9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486B17" w:rsidRPr="00486B17" w14:paraId="029BA25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4329726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16781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10B0AB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A7C77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486B17" w:rsidRPr="00486B17" w14:paraId="3C92E5BC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0CFC0D32" w14:textId="77777777" w:rsidR="00486B17" w:rsidRPr="00486B17" w:rsidRDefault="00486B17" w:rsidP="00486B17">
            <w:pPr>
              <w:suppressAutoHyphens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486B17" w:rsidRPr="00486B17" w14:paraId="118673D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69C1C3D6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82DB7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29F4D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A3A89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1495F5EF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6D3449E2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034C3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9020EA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B94AA" w14:textId="2DDCB341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25930790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486B17" w:rsidRPr="00486B17" w14:paraId="08FE9AE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59CC2E32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1518A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5F3BA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810523" w14:textId="06D590F8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61AEC669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486B17" w:rsidRPr="00486B17" w14:paraId="5C16D36A" w14:textId="77777777" w:rsidTr="00486B17">
        <w:trPr>
          <w:trHeight w:val="2569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0249CC48" w14:textId="77777777" w:rsidR="00486B17" w:rsidRPr="00486B17" w:rsidRDefault="00486B17" w:rsidP="00486B17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42E8D9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F9E25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6D45A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45E1AE3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4FA3424B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33167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F2415A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C1FD47" w14:textId="4A27311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201E4FA2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486B17" w:rsidRPr="00486B17" w14:paraId="54E2DDB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71F59E83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CF00B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E5C94A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BF887C" w14:textId="5C9325A2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0EE3D158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486B17" w:rsidRPr="00486B17" w14:paraId="3301545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6D8B9707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F2DD1B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D34228" w14:textId="14178F5F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9DC8DB" w14:textId="66E3E8FB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6A2F489B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14:paraId="550DC5B4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66F66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6D6D7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BEA19F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0231E9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60EE4E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AE70B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6A064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DFA551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F6D7DC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CC49D6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396FE8" w14:textId="77777777" w:rsidR="00486B17" w:rsidRPr="00486B17" w:rsidRDefault="00486B17" w:rsidP="00EC5B9B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B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ALTRE CARATTERISTICHE DEL PROCESSO DI APPRENDIMENTO</w:t>
      </w:r>
    </w:p>
    <w:p w14:paraId="5E86F6F7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1722"/>
        <w:gridCol w:w="2804"/>
      </w:tblGrid>
      <w:tr w:rsidR="00486B17" w:rsidRPr="00486B17" w14:paraId="38DCBF4C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CFD9919" w14:textId="77777777" w:rsidR="00486B17" w:rsidRPr="00486B17" w:rsidRDefault="00486B17" w:rsidP="00486B17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14:paraId="37E720A9" w14:textId="77777777" w:rsidR="00486B17" w:rsidRPr="00486B17" w:rsidRDefault="00486B17" w:rsidP="00486B17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486B17" w:rsidRPr="00486B17" w14:paraId="05D5D810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2B520D52" w14:textId="77777777" w:rsidR="00486B17" w:rsidRPr="00486B17" w:rsidRDefault="00486B17" w:rsidP="00486B17">
            <w:pPr>
              <w:widowControl w:val="0"/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486B17" w:rsidRPr="00486B17" w14:paraId="18AB9A8D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8F968F4" w14:textId="77777777" w:rsidR="00486B17" w:rsidRPr="00486B17" w:rsidRDefault="00486B17" w:rsidP="00486B17">
            <w:pPr>
              <w:suppressAutoHyphens/>
              <w:autoSpaceDE w:val="0"/>
              <w:spacing w:before="120"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486B17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14:paraId="233C366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57FEE3A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686F80C3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sequenze e procedure</w:t>
            </w:r>
            <w:r w:rsidRPr="00486B17">
              <w:rPr>
                <w:rFonts w:ascii="Comic Sans MS" w:hAnsi="Comic Sans MS" w:cs="Arial"/>
                <w:bCs/>
                <w:w w:val="105"/>
                <w:sz w:val="20"/>
              </w:rPr>
              <w:t xml:space="preserve">  </w:t>
            </w:r>
          </w:p>
        </w:tc>
      </w:tr>
      <w:tr w:rsidR="00486B17" w:rsidRPr="00486B17" w14:paraId="43D5EE4A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70889C02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486B17" w:rsidRPr="00486B17" w14:paraId="4CA5B835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622D923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attenzione visuo-spaziale </w:t>
            </w:r>
          </w:p>
          <w:p w14:paraId="41F0F55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selettiva</w:t>
            </w:r>
          </w:p>
          <w:p w14:paraId="5401304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486B17" w:rsidRPr="00486B17" w14:paraId="3C0C0F31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584DCF06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486B17" w:rsidRPr="00486B17" w14:paraId="037BE176" w14:textId="77777777" w:rsidTr="00486B17">
        <w:trPr>
          <w:trHeight w:val="180"/>
          <w:jc w:val="center"/>
        </w:trPr>
        <w:tc>
          <w:tcPr>
            <w:tcW w:w="3838" w:type="dxa"/>
            <w:shd w:val="clear" w:color="auto" w:fill="auto"/>
          </w:tcPr>
          <w:p w14:paraId="2EC793B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3979AEF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804" w:type="dxa"/>
            <w:shd w:val="clear" w:color="auto" w:fill="auto"/>
          </w:tcPr>
          <w:p w14:paraId="0C390B87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486B17" w:rsidRPr="00486B17" w14:paraId="26C9568E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056FA2E8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486B17" w:rsidRPr="00486B17" w14:paraId="5EE3AE13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69A7132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2DF5715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3C0AF3B2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0B33D79F" w14:textId="77777777" w:rsidR="00486B17" w:rsidRPr="00486B17" w:rsidRDefault="00486B17" w:rsidP="00486B17">
            <w:pPr>
              <w:widowControl w:val="0"/>
              <w:kinsoku w:val="0"/>
              <w:spacing w:after="0"/>
              <w:ind w:left="743"/>
              <w:contextualSpacing/>
              <w:rPr>
                <w:rFonts w:ascii="Arial" w:hAnsi="Arial" w:cs="Arial"/>
                <w:bCs/>
                <w:w w:val="105"/>
              </w:rPr>
            </w:pPr>
          </w:p>
        </w:tc>
      </w:tr>
    </w:tbl>
    <w:p w14:paraId="6E30EE8D" w14:textId="77777777" w:rsid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0D4F70D0" w14:textId="77777777" w:rsidR="00DE2157" w:rsidRDefault="00DE2157" w:rsidP="00BA7CD6">
      <w:pPr>
        <w:rPr>
          <w:rFonts w:ascii="Times New Roman" w:hAnsi="Times New Roman" w:cs="Times New Roman"/>
          <w:sz w:val="24"/>
          <w:szCs w:val="24"/>
        </w:rPr>
      </w:pPr>
    </w:p>
    <w:p w14:paraId="2BA418A2" w14:textId="77777777" w:rsidR="009329C9" w:rsidRDefault="009329C9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13465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04B95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D0A05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1DB7D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8BE1A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80AA8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FECB69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C756A" w14:textId="77777777" w:rsidR="00EE26FF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7852" w14:textId="77777777" w:rsidR="00EE26FF" w:rsidRPr="00EC5B9B" w:rsidRDefault="00EE26FF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10B16" w14:textId="743D74F3" w:rsidR="00BA7CD6" w:rsidRPr="00EC5B9B" w:rsidRDefault="00BA7CD6" w:rsidP="00EC5B9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DIDATTICA PERSONALIZZATA</w:t>
      </w:r>
    </w:p>
    <w:p w14:paraId="1D44FFC3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043"/>
      </w:tblGrid>
      <w:tr w:rsidR="00EE26FF" w:rsidRPr="00EE26FF" w14:paraId="57F4480A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7B14A438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7043" w:type="dxa"/>
            <w:shd w:val="clear" w:color="auto" w:fill="auto"/>
          </w:tcPr>
          <w:p w14:paraId="61ECE404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STRATEGIE E METODI DI INSEGNAMENTO</w:t>
            </w:r>
          </w:p>
        </w:tc>
      </w:tr>
      <w:tr w:rsidR="00EE26FF" w:rsidRPr="00EE26FF" w14:paraId="4D715A18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517C98A0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33F808AB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5961701D" w14:textId="77777777" w:rsidTr="00571095">
        <w:trPr>
          <w:trHeight w:val="418"/>
        </w:trPr>
        <w:tc>
          <w:tcPr>
            <w:tcW w:w="2827" w:type="dxa"/>
            <w:shd w:val="clear" w:color="auto" w:fill="auto"/>
          </w:tcPr>
          <w:p w14:paraId="109A199F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02D5A682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503B2159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0A16ECCC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2C86F393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0272A229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077B3019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1BF0DD9D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270D5F17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02C3B55F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2911B304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46B48498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4705C1DB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42EAD9DB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10C6F8F3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164F937D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05D9D4D7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254E7ADC" w14:textId="77777777" w:rsidTr="00571095">
        <w:trPr>
          <w:trHeight w:val="418"/>
        </w:trPr>
        <w:tc>
          <w:tcPr>
            <w:tcW w:w="2827" w:type="dxa"/>
            <w:shd w:val="clear" w:color="auto" w:fill="auto"/>
          </w:tcPr>
          <w:p w14:paraId="3C4948A3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62745E31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3F74511B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4ECC0377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03ADD941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27FB9FDC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6C583F04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10765DDD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FF" w:rsidRPr="00EE26FF" w14:paraId="41FDE746" w14:textId="77777777" w:rsidTr="00571095">
        <w:trPr>
          <w:trHeight w:val="437"/>
        </w:trPr>
        <w:tc>
          <w:tcPr>
            <w:tcW w:w="2827" w:type="dxa"/>
            <w:shd w:val="clear" w:color="auto" w:fill="auto"/>
          </w:tcPr>
          <w:p w14:paraId="7B3073B7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3" w:type="dxa"/>
            <w:shd w:val="clear" w:color="auto" w:fill="auto"/>
          </w:tcPr>
          <w:p w14:paraId="0CD4278C" w14:textId="77777777" w:rsidR="00EE26FF" w:rsidRPr="00EE26FF" w:rsidRDefault="00EE26FF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9E31DC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B9F11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41F000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76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649"/>
      </w:tblGrid>
      <w:tr w:rsidR="00FB400D" w14:paraId="584C91F2" w14:textId="77777777" w:rsidTr="00FB400D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746A06" w14:textId="385ABD71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144BC2" w14:textId="7945FE74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B3AC1" w14:textId="761978A2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STRUMENTI COMPENSATIVI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B976" w14:textId="46239D96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TEMPI AGGIUNTIVI</w:t>
            </w:r>
          </w:p>
        </w:tc>
      </w:tr>
      <w:tr w:rsidR="00FB400D" w14:paraId="3475E036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C87E5F5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48D90D7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55FA61B8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B2FA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3FC8648D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92744B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28428A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0318CD7A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F76AB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3FA03A50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5C64B52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34430F4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0A16C1E8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9CC7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015FBBFC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0E9D580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5B03916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48AD390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271A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7B0B3BAD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0BB541D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D96C4C3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5C07452E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D57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6B659341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8FD48F1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7E43160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846F20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2C05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3E4F24F0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2CF23D8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F9ED96E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1C082123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FCD3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70FA83DE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D48CF72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D4B3475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9286A01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7B22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572C4590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5A1C599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A26526D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6B350340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9E6A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FB400D" w14:paraId="5E4ECAF2" w14:textId="77777777" w:rsidTr="00FB400D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875854B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F87823D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C9C1887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DFFE" w14:textId="77777777" w:rsidR="00FB400D" w:rsidRDefault="00FB400D" w:rsidP="000041C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</w:tbl>
    <w:p w14:paraId="60A1B589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BE4560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785056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ED2A0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D326BB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1AF46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752"/>
        <w:gridCol w:w="4044"/>
      </w:tblGrid>
      <w:tr w:rsidR="004532C2" w:rsidRPr="00EE26FF" w14:paraId="5AA09485" w14:textId="3E63FCEE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082DD405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DISCIPLINA</w:t>
            </w:r>
          </w:p>
        </w:tc>
        <w:tc>
          <w:tcPr>
            <w:tcW w:w="3752" w:type="dxa"/>
            <w:shd w:val="clear" w:color="auto" w:fill="auto"/>
          </w:tcPr>
          <w:p w14:paraId="612B7125" w14:textId="2E992F8F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STRATEGIE UTILIZZAT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 </w:t>
            </w: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DALL’ALUNNO NELLO STUDIO</w:t>
            </w:r>
          </w:p>
        </w:tc>
        <w:tc>
          <w:tcPr>
            <w:tcW w:w="4044" w:type="dxa"/>
          </w:tcPr>
          <w:p w14:paraId="1CEAFB79" w14:textId="081B1D23" w:rsidR="004532C2" w:rsidRPr="00EE26FF" w:rsidRDefault="00001D58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RUMENTI </w:t>
            </w: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  <w:r w:rsidRPr="00EE2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DALL’ALUNNO NELLO STUDIO</w:t>
            </w:r>
          </w:p>
        </w:tc>
      </w:tr>
      <w:tr w:rsidR="004532C2" w:rsidRPr="00EE26FF" w14:paraId="692AE3AB" w14:textId="7DBE0F98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5D6EAABA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7998776F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7F6934B9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481221C1" w14:textId="02189CD0" w:rsidTr="00001D58">
        <w:trPr>
          <w:trHeight w:val="421"/>
        </w:trPr>
        <w:tc>
          <w:tcPr>
            <w:tcW w:w="2122" w:type="dxa"/>
            <w:shd w:val="clear" w:color="auto" w:fill="auto"/>
          </w:tcPr>
          <w:p w14:paraId="2D6D0B30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4B52F1C6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054497EE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252F2A14" w14:textId="33853A10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7AA5C75F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44DE74AF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191155EA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4CB25C94" w14:textId="4919C1FE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1D6E0634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20F0B091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7C341682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5819F61A" w14:textId="75506AAA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7196728E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33B594CB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2918FC43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7B4D26E2" w14:textId="3E925D99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770332C9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50C04613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101D8675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734EFFEF" w14:textId="57BC021B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59D9A017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0CDF7317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62A9AA36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38540756" w14:textId="21F3C2BE" w:rsidTr="00001D58">
        <w:trPr>
          <w:trHeight w:val="421"/>
        </w:trPr>
        <w:tc>
          <w:tcPr>
            <w:tcW w:w="2122" w:type="dxa"/>
            <w:shd w:val="clear" w:color="auto" w:fill="auto"/>
          </w:tcPr>
          <w:p w14:paraId="38BD7813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57B43B4E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1F82C6CC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75EA77CD" w14:textId="7711366E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0AAA4C95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4248978B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6A620E3F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152DCAD6" w14:textId="4EC9837E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3F02D82D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6B2C14FB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23C6553D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2C2" w:rsidRPr="00EE26FF" w14:paraId="7C938147" w14:textId="0AC0BE2F" w:rsidTr="00001D58">
        <w:trPr>
          <w:trHeight w:val="440"/>
        </w:trPr>
        <w:tc>
          <w:tcPr>
            <w:tcW w:w="2122" w:type="dxa"/>
            <w:shd w:val="clear" w:color="auto" w:fill="auto"/>
          </w:tcPr>
          <w:p w14:paraId="18CB2BB7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shd w:val="clear" w:color="auto" w:fill="auto"/>
          </w:tcPr>
          <w:p w14:paraId="4558D942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4" w:type="dxa"/>
          </w:tcPr>
          <w:p w14:paraId="1F4CCD52" w14:textId="77777777" w:rsidR="004532C2" w:rsidRPr="00EE26FF" w:rsidRDefault="004532C2" w:rsidP="00EE26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1D38BDC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A9558E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6F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A44123C" w14:textId="5E8EE75D" w:rsidR="00EE26FF" w:rsidRPr="00EE26FF" w:rsidRDefault="00EE26FF" w:rsidP="00EE26FF">
      <w:pPr>
        <w:pStyle w:val="Paragrafoelenco"/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26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VALUTAZIONE (anche per esami conclusivi dei cicli)</w:t>
      </w:r>
    </w:p>
    <w:p w14:paraId="007C6623" w14:textId="77777777" w:rsidR="00EE26FF" w:rsidRPr="00EE26FF" w:rsidRDefault="00EE26FF" w:rsidP="00EE26FF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66F421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6FF">
        <w:rPr>
          <w:rFonts w:ascii="Times New Roman" w:eastAsia="Times New Roman" w:hAnsi="Times New Roman" w:cs="Times New Roman"/>
          <w:sz w:val="28"/>
          <w:szCs w:val="28"/>
          <w:lang w:eastAsia="ar-SA"/>
        </w:rPr>
        <w:t>L'alunno nella valutazione delle diverse discipline si avvarrà di:</w:t>
      </w:r>
    </w:p>
    <w:p w14:paraId="6BB05E4B" w14:textId="77777777" w:rsidR="00EE26FF" w:rsidRPr="00EE26FF" w:rsidRDefault="00EE26FF" w:rsidP="00EE26F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18"/>
      </w:tblGrid>
      <w:tr w:rsidR="00EE26FF" w:rsidRPr="00EE26FF" w14:paraId="43DF0BD3" w14:textId="77777777" w:rsidTr="00571095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1E5369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72E033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0FE46F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Strumenti compensativi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6359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Tempi aggiuntivi</w:t>
            </w:r>
          </w:p>
        </w:tc>
      </w:tr>
      <w:tr w:rsidR="00EE26FF" w:rsidRPr="00EE26FF" w14:paraId="25D223E4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ED563DC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B64D054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25990574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EBEF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5DE41002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9B7A33F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4FE4AF4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0A8E4CC8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5BD7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3DFADC01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14712D1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EA99997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B762280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7106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22068B4B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BD6F0B2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FDCD0CD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35433725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44C7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4E3C21BE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01A7F9B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39E4276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29688B1A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1CF1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1C7AD2AF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3E747D8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0ABC10CC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6BDD282A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CD18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05B84775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EF1498F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799FBF73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00808A14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D8F0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6E17EEE7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99A1166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769A2AE0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136BD5C1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402B0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3A261B85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735135F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A34FC4D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1DBFF92E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2011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26FF" w:rsidRPr="00EE26FF" w14:paraId="645778DB" w14:textId="77777777" w:rsidTr="00571095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62FA9402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20CF0A3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057863E0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46DD" w14:textId="77777777" w:rsidR="00EE26FF" w:rsidRPr="00EE26FF" w:rsidRDefault="00EE26FF" w:rsidP="00EE26FF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842971C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2DAC0C07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3C562FF3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7723DB3C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CFCB8B2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57BDA8EA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5C41BDF9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B7727FA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65AEC11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4DC43E75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29C9B24F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1E54679B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49987BF2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5CE65AE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F06F074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5288D4C4" w14:textId="77777777" w:rsidR="00EE26FF" w:rsidRDefault="00EE26FF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359E8548" w14:textId="78438D18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lastRenderedPageBreak/>
        <w:t>FIRMA DEI DOCENTI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9329C9" w:rsidRPr="009329C9" w14:paraId="26C9C4B1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F7F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5A722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7B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FIRMA</w:t>
            </w:r>
          </w:p>
        </w:tc>
      </w:tr>
      <w:tr w:rsidR="009329C9" w:rsidRPr="009329C9" w14:paraId="2558FC53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B92A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7D5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2B53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3CE1579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C8A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99F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76C4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A88E0EF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7563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13CE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28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E4CB09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9E12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7514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1"/>
              </w:tabs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6EC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35C14BF4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5711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E23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D4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7265E22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9D5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FA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B2A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2C8D05D8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1DF5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1D91B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C1A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4957DE1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07C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6FF6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E91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2CB8FDAD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F4D1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D5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A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69811DD0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8996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0B0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948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</w:tbl>
    <w:p w14:paraId="1961B0DF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Arial" w:eastAsia="Arial" w:hAnsi="Arial" w:cs="Arial"/>
          <w:color w:val="000000"/>
          <w:lang w:eastAsia="ar-SA"/>
        </w:rPr>
      </w:pPr>
    </w:p>
    <w:p w14:paraId="53CB1B99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FIRMA DEI GENITORI</w:t>
      </w:r>
    </w:p>
    <w:p w14:paraId="31EEAC7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>___________________________</w:t>
      </w:r>
    </w:p>
    <w:p w14:paraId="2C5A98E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>___________________________</w:t>
      </w:r>
    </w:p>
    <w:p w14:paraId="2AA7FF87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0A02A754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22D9E75B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Cs/>
          <w:smallCaps/>
          <w:sz w:val="24"/>
          <w:szCs w:val="24"/>
          <w:lang w:eastAsia="ar-SA"/>
        </w:rPr>
      </w:pPr>
    </w:p>
    <w:p w14:paraId="1C8D5D7C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 xml:space="preserve">Rignano Flaminio, </w:t>
      </w:r>
    </w:p>
    <w:p w14:paraId="7648263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ind w:left="4956" w:firstLine="707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IL DIRIGENTE SCOLASTICO</w:t>
      </w: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</w:p>
    <w:p w14:paraId="48EE6FA8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1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  <w:t>________________________________</w:t>
      </w:r>
    </w:p>
    <w:p w14:paraId="7E3E670E" w14:textId="77777777" w:rsidR="009329C9" w:rsidRPr="009329C9" w:rsidRDefault="009329C9" w:rsidP="009329C9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B301466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6E8B617F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74283A2C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464C9FB2" w14:textId="77777777" w:rsid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4B071A94" w14:textId="77777777" w:rsidR="009329C9" w:rsidRPr="00BA7CD6" w:rsidRDefault="009329C9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3984A8DB" w14:textId="77777777" w:rsidR="009329C9" w:rsidRDefault="009329C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bookmarkStart w:id="0" w:name="_Hlk148804043"/>
    </w:p>
    <w:p w14:paraId="3CB35B78" w14:textId="473A9A94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lastRenderedPageBreak/>
        <w:t>Strategie e metodologi</w:t>
      </w:r>
      <w:r w:rsidR="00D76870" w:rsidRPr="00D76870">
        <w:rPr>
          <w:rFonts w:ascii="Times New Roman" w:eastAsia="Times New Roman" w:hAnsi="Times New Roman" w:cs="Times New Roman"/>
          <w:i/>
          <w:smallCaps/>
          <w:sz w:val="18"/>
          <w:szCs w:val="18"/>
          <w:lang w:eastAsia="ar-SA"/>
        </w:rPr>
        <w:t>E</w:t>
      </w: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 xml:space="preserve"> didattiche</w:t>
      </w:r>
    </w:p>
    <w:p w14:paraId="47C8D66C" w14:textId="31158EED" w:rsidR="00B77839" w:rsidRPr="00B77839" w:rsidRDefault="00C219EF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B77839"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alorizzare nella didattica linguaggi comunicativi altri dal codice scritto (linguaggio </w:t>
      </w:r>
      <w:r w:rsidR="00B77839"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iconografico, parlato), utilizzando mediatori didattici quali immagini, disegni e riepiloghi a voce</w:t>
      </w:r>
    </w:p>
    <w:p w14:paraId="7ED6C02D" w14:textId="0E6D1A35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tilizzare schemi e mappe concettuali</w:t>
      </w:r>
    </w:p>
    <w:p w14:paraId="0F97817A" w14:textId="4B346F11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rivilegiare l’apprendimento dall’esperienza e la didattica laboratoriale</w:t>
      </w:r>
    </w:p>
    <w:p w14:paraId="424ED400" w14:textId="4BC521AD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romuovere processi metacognitivi per sollecitare nell’alunno l’autocontrollo e l’autovalutazione dei propri processi di apprendimento</w:t>
      </w:r>
    </w:p>
    <w:p w14:paraId="6527E40E" w14:textId="615D363E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ncentivare la didattica di piccolo gruppo e il tutoraggio tra pari</w:t>
      </w:r>
    </w:p>
    <w:p w14:paraId="4664E80B" w14:textId="4CC40AD4" w:rsidR="00B77839" w:rsidRPr="00C219EF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romuovere l’apprendimento collaborativo</w:t>
      </w:r>
    </w:p>
    <w:p w14:paraId="2826CA9C" w14:textId="14947BA9" w:rsidR="00B77839" w:rsidRPr="00C219EF" w:rsidRDefault="00C219EF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219EF">
        <w:rPr>
          <w:rFonts w:ascii="Times New Roman" w:eastAsia="Times New Roman" w:hAnsi="Times New Roman" w:cs="Times New Roman"/>
          <w:sz w:val="24"/>
          <w:szCs w:val="24"/>
          <w:lang w:eastAsia="ar-SA"/>
        </w:rPr>
        <w:t>ltro (specificare strategia e metodologi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</w:p>
    <w:p w14:paraId="733789A0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34A7BFDA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Misure dispensative</w:t>
      </w:r>
    </w:p>
    <w:p w14:paraId="6D696ECD" w14:textId="314EABAE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l’utilizzo contemporaneo dei quattro caratteri (stampatello maiuscolo, stampatello minuscolo, corsivo minuscolo, corsivo maiuscolo)</w:t>
      </w:r>
    </w:p>
    <w:p w14:paraId="00CC9D7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lettura ad alta voce</w:t>
      </w:r>
    </w:p>
    <w:p w14:paraId="44C0D257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scrittura sotto dettatura</w:t>
      </w:r>
    </w:p>
    <w:p w14:paraId="345228BA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prendere appunti</w:t>
      </w:r>
    </w:p>
    <w:p w14:paraId="4EF133B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copiare dalla lavagna</w:t>
      </w:r>
    </w:p>
    <w:p w14:paraId="1659227C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studio mnemonico delle tabelline</w:t>
      </w:r>
    </w:p>
    <w:p w14:paraId="748CBB5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studio della lingua straniera in forma scritta</w:t>
      </w:r>
    </w:p>
    <w:p w14:paraId="55FB358B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rispetto della tempistica per la consegna dei compiti scritti</w:t>
      </w:r>
    </w:p>
    <w:p w14:paraId="486904DC" w14:textId="77777777" w:rsidR="004532C2" w:rsidRDefault="00B77839" w:rsidP="004532C2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quantità dei compiti a casa</w:t>
      </w:r>
    </w:p>
    <w:p w14:paraId="0F771A97" w14:textId="567B0483" w:rsidR="00C219EF" w:rsidRPr="004532C2" w:rsidRDefault="00C219EF" w:rsidP="004532C2">
      <w:pPr>
        <w:numPr>
          <w:ilvl w:val="0"/>
          <w:numId w:val="10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32C2">
        <w:rPr>
          <w:rFonts w:ascii="Times New Roman" w:eastAsia="Times New Roman" w:hAnsi="Times New Roman" w:cs="Times New Roman"/>
          <w:sz w:val="24"/>
          <w:szCs w:val="24"/>
          <w:lang w:eastAsia="ar-SA"/>
        </w:rPr>
        <w:t>altro (specificare misura dispensativa)</w:t>
      </w:r>
    </w:p>
    <w:p w14:paraId="7C05AB33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5C921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781A55F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bookmarkStart w:id="1" w:name="_Hlk148804203"/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Strumenti compensativi</w:t>
      </w:r>
    </w:p>
    <w:p w14:paraId="4C922A3E" w14:textId="321D0F0C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tabella dell’alfabeto</w:t>
      </w:r>
    </w:p>
    <w:p w14:paraId="1E6B7649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retta ordinata dei numeri</w:t>
      </w:r>
    </w:p>
    <w:p w14:paraId="1BA5A3F1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tavola pitagorica</w:t>
      </w:r>
    </w:p>
    <w:p w14:paraId="3C8F0AB9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linea del tempo</w:t>
      </w:r>
    </w:p>
    <w:p w14:paraId="569B418F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tabella delle misure e delle formule geometriche</w:t>
      </w:r>
    </w:p>
    <w:p w14:paraId="1D2EE970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formulari, sintesi, schemi, mappe concettuali delle unità di apprendimento</w:t>
      </w:r>
    </w:p>
    <w:p w14:paraId="2BBE230A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ind w:right="-285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computer con programma di videoscrittura, correttore ortografico e sintesi vocale; stampante e scanner</w:t>
      </w:r>
    </w:p>
    <w:p w14:paraId="3852F6B3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calcolatrice</w:t>
      </w:r>
    </w:p>
    <w:p w14:paraId="0A837117" w14:textId="35677322" w:rsidR="00C219EF" w:rsidRPr="00C219EF" w:rsidRDefault="00B77839" w:rsidP="00C219EF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registratore e risorse audio (sintesi vocale, audiolibri, libri digitali)</w:t>
      </w:r>
    </w:p>
    <w:p w14:paraId="4A41547A" w14:textId="77777777" w:rsidR="004532C2" w:rsidRDefault="00B77839" w:rsidP="004532C2">
      <w:pPr>
        <w:numPr>
          <w:ilvl w:val="0"/>
          <w:numId w:val="11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software didattici specifici</w:t>
      </w:r>
    </w:p>
    <w:p w14:paraId="708BC8C7" w14:textId="61F68B0D" w:rsidR="00C219EF" w:rsidRPr="004532C2" w:rsidRDefault="00C219EF" w:rsidP="004532C2">
      <w:pPr>
        <w:numPr>
          <w:ilvl w:val="0"/>
          <w:numId w:val="11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32C2">
        <w:rPr>
          <w:rFonts w:ascii="Times New Roman" w:eastAsia="Times New Roman" w:hAnsi="Times New Roman" w:cs="Times New Roman"/>
          <w:sz w:val="24"/>
          <w:szCs w:val="24"/>
          <w:lang w:eastAsia="ar-SA"/>
        </w:rPr>
        <w:t>altro (specificare strumento compensativo)</w:t>
      </w:r>
    </w:p>
    <w:p w14:paraId="18354068" w14:textId="77777777" w:rsidR="00C219EF" w:rsidRDefault="00C219EF" w:rsidP="00C219E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D523E" w14:textId="77777777" w:rsidR="00C219EF" w:rsidRPr="00B77839" w:rsidRDefault="00C219EF" w:rsidP="00C219E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7BA5B" w14:textId="26E1805B" w:rsidR="00C219EF" w:rsidRPr="004532C2" w:rsidRDefault="00C219EF" w:rsidP="004532C2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4532C2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 xml:space="preserve">Strategie utilizzate dall’alunno nello studio </w:t>
      </w:r>
    </w:p>
    <w:p w14:paraId="2E34E610" w14:textId="77777777" w:rsidR="00C219EF" w:rsidRPr="00683991" w:rsidRDefault="00C219EF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/>
        </w:rPr>
        <w:t xml:space="preserve">strategie utilizzate </w:t>
      </w:r>
      <w:r w:rsidRPr="00683991">
        <w:rPr>
          <w:rFonts w:ascii="Times New Roman" w:hAnsi="Times New Roman"/>
          <w:iCs/>
        </w:rPr>
        <w:t xml:space="preserve">(sottolinea, identifica parole–chiave, costruisce schemi, tabelle o diagrammi) </w:t>
      </w:r>
    </w:p>
    <w:p w14:paraId="3E6AC5B6" w14:textId="77777777" w:rsidR="00C219EF" w:rsidRPr="00683991" w:rsidRDefault="00C219EF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/>
        </w:rPr>
        <w:t xml:space="preserve">modalità di affrontare il testo scritto </w:t>
      </w:r>
      <w:r w:rsidRPr="00683991">
        <w:rPr>
          <w:rFonts w:ascii="Times New Roman" w:hAnsi="Times New Roman"/>
          <w:iCs/>
        </w:rPr>
        <w:t xml:space="preserve">(computer, schemi, correttore ortografico) </w:t>
      </w:r>
    </w:p>
    <w:p w14:paraId="212F9F0D" w14:textId="77777777" w:rsidR="00C219EF" w:rsidRPr="00683991" w:rsidRDefault="00C219EF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m</w:t>
      </w:r>
      <w:r w:rsidRPr="00683991">
        <w:rPr>
          <w:rFonts w:ascii="Times New Roman" w:hAnsi="Times New Roman"/>
        </w:rPr>
        <w:t xml:space="preserve">odalità di svolgimento del compito assegnato </w:t>
      </w:r>
      <w:r w:rsidRPr="00683991">
        <w:rPr>
          <w:rFonts w:ascii="Times New Roman" w:hAnsi="Times New Roman"/>
          <w:iCs/>
        </w:rPr>
        <w:t xml:space="preserve">(è autonomo, necessita di azioni di supporto) </w:t>
      </w:r>
    </w:p>
    <w:p w14:paraId="3AF57796" w14:textId="77777777" w:rsidR="00C219EF" w:rsidRPr="00683991" w:rsidRDefault="00C219EF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/>
        </w:rPr>
        <w:t xml:space="preserve">riscrittura di testi con modalità grafica diversa </w:t>
      </w:r>
    </w:p>
    <w:p w14:paraId="75F9825E" w14:textId="77777777" w:rsidR="00C219EF" w:rsidRPr="004532C2" w:rsidRDefault="00C219EF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/>
        </w:rPr>
        <w:t>usa strategie per ricordare (</w:t>
      </w:r>
      <w:r w:rsidRPr="00683991">
        <w:rPr>
          <w:rFonts w:ascii="Times New Roman" w:hAnsi="Times New Roman"/>
          <w:iCs/>
        </w:rPr>
        <w:t xml:space="preserve">uso immagini, colori, riquadrature) </w:t>
      </w:r>
    </w:p>
    <w:p w14:paraId="625F90C5" w14:textId="7FBD5B6F" w:rsidR="004532C2" w:rsidRPr="00683991" w:rsidRDefault="004532C2" w:rsidP="00C219EF">
      <w:pPr>
        <w:pStyle w:val="Default"/>
        <w:numPr>
          <w:ilvl w:val="0"/>
          <w:numId w:val="13"/>
        </w:numPr>
        <w:suppressAutoHyphens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altro (specificare strategia) </w:t>
      </w:r>
    </w:p>
    <w:p w14:paraId="000B37EE" w14:textId="77777777" w:rsidR="00C219EF" w:rsidRPr="00683991" w:rsidRDefault="00C219EF" w:rsidP="00C219EF">
      <w:pPr>
        <w:pStyle w:val="Default"/>
        <w:rPr>
          <w:rFonts w:ascii="Times New Roman" w:hAnsi="Times New Roman"/>
          <w:b/>
          <w:bCs/>
        </w:rPr>
      </w:pPr>
    </w:p>
    <w:p w14:paraId="496D489A" w14:textId="77777777" w:rsidR="00C219EF" w:rsidRPr="00683991" w:rsidRDefault="00C219EF" w:rsidP="00C219EF">
      <w:pPr>
        <w:pStyle w:val="Default"/>
        <w:rPr>
          <w:rFonts w:ascii="Times New Roman" w:hAnsi="Times New Roman"/>
          <w:bCs/>
        </w:rPr>
      </w:pPr>
    </w:p>
    <w:p w14:paraId="433D6F3E" w14:textId="77777777" w:rsidR="004532C2" w:rsidRDefault="004532C2" w:rsidP="00C219EF">
      <w:pPr>
        <w:pStyle w:val="Default"/>
        <w:rPr>
          <w:rFonts w:ascii="Times New Roman" w:eastAsia="Times New Roman" w:hAnsi="Times New Roman" w:cs="Times New Roman"/>
          <w:i/>
          <w:smallCaps/>
          <w:color w:val="auto"/>
        </w:rPr>
      </w:pPr>
    </w:p>
    <w:p w14:paraId="4649D841" w14:textId="77777777" w:rsidR="004532C2" w:rsidRDefault="004532C2" w:rsidP="00C219EF">
      <w:pPr>
        <w:pStyle w:val="Default"/>
        <w:rPr>
          <w:rFonts w:ascii="Times New Roman" w:eastAsia="Times New Roman" w:hAnsi="Times New Roman" w:cs="Times New Roman"/>
          <w:i/>
          <w:smallCaps/>
          <w:color w:val="auto"/>
        </w:rPr>
      </w:pPr>
    </w:p>
    <w:p w14:paraId="5A7272C8" w14:textId="23022EDA" w:rsidR="00C219EF" w:rsidRPr="00683991" w:rsidRDefault="00C219EF" w:rsidP="00C219EF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mallCaps/>
          <w:color w:val="auto"/>
        </w:rPr>
        <w:lastRenderedPageBreak/>
        <w:t>S</w:t>
      </w:r>
      <w:r w:rsidRPr="00683991">
        <w:rPr>
          <w:rFonts w:ascii="Times New Roman" w:eastAsia="Times New Roman" w:hAnsi="Times New Roman" w:cs="Times New Roman"/>
          <w:i/>
          <w:smallCaps/>
          <w:color w:val="auto"/>
        </w:rPr>
        <w:t>trumenti utilizzati dall’alunno nello studio</w:t>
      </w:r>
      <w:r w:rsidRPr="00683991">
        <w:rPr>
          <w:rFonts w:ascii="Times New Roman" w:hAnsi="Times New Roman"/>
          <w:bCs/>
        </w:rPr>
        <w:t xml:space="preserve"> </w:t>
      </w:r>
    </w:p>
    <w:p w14:paraId="73AA548C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s</w:t>
      </w:r>
      <w:r w:rsidRPr="00683991">
        <w:rPr>
          <w:rFonts w:ascii="Times New Roman" w:hAnsi="Times New Roman"/>
        </w:rPr>
        <w:t xml:space="preserve">trumenti informatici </w:t>
      </w:r>
      <w:r w:rsidRPr="00683991">
        <w:rPr>
          <w:rFonts w:ascii="Times New Roman" w:hAnsi="Times New Roman"/>
          <w:iCs/>
        </w:rPr>
        <w:t xml:space="preserve">(libro digitale, programmi per realizzare grafici) </w:t>
      </w:r>
    </w:p>
    <w:p w14:paraId="687A67C2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f</w:t>
      </w:r>
      <w:r w:rsidRPr="00683991">
        <w:rPr>
          <w:rFonts w:ascii="Times New Roman" w:hAnsi="Times New Roman"/>
        </w:rPr>
        <w:t xml:space="preserve">otocopie adattate </w:t>
      </w:r>
    </w:p>
    <w:p w14:paraId="3AEB62B5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u</w:t>
      </w:r>
      <w:r w:rsidRPr="00683991">
        <w:rPr>
          <w:rFonts w:ascii="Times New Roman" w:hAnsi="Times New Roman"/>
        </w:rPr>
        <w:t xml:space="preserve">tilizzo del PC per scrivere </w:t>
      </w:r>
    </w:p>
    <w:p w14:paraId="73367C70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r</w:t>
      </w:r>
      <w:r w:rsidRPr="00683991">
        <w:rPr>
          <w:rFonts w:ascii="Times New Roman" w:hAnsi="Times New Roman"/>
        </w:rPr>
        <w:t xml:space="preserve">egistrazioni </w:t>
      </w:r>
    </w:p>
    <w:p w14:paraId="0C50C7DB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t</w:t>
      </w:r>
      <w:r w:rsidRPr="00683991">
        <w:rPr>
          <w:rFonts w:ascii="Times New Roman" w:hAnsi="Times New Roman"/>
        </w:rPr>
        <w:t xml:space="preserve">esti con immagini </w:t>
      </w:r>
    </w:p>
    <w:p w14:paraId="120FD715" w14:textId="77777777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software didattici</w:t>
      </w:r>
    </w:p>
    <w:p w14:paraId="04BAEECA" w14:textId="5EA46ED9" w:rsidR="00C219EF" w:rsidRPr="00683991" w:rsidRDefault="00C219EF" w:rsidP="00C219EF">
      <w:pPr>
        <w:pStyle w:val="Default"/>
        <w:numPr>
          <w:ilvl w:val="0"/>
          <w:numId w:val="14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 w:cs="Wingdings"/>
        </w:rPr>
        <w:t>a</w:t>
      </w:r>
      <w:r w:rsidRPr="00683991">
        <w:rPr>
          <w:rFonts w:ascii="Times New Roman" w:hAnsi="Times New Roman"/>
        </w:rPr>
        <w:t xml:space="preserve">ltro </w:t>
      </w:r>
      <w:r w:rsidR="004532C2">
        <w:rPr>
          <w:rFonts w:ascii="Times New Roman" w:hAnsi="Times New Roman"/>
        </w:rPr>
        <w:t>(specificare strumento)</w:t>
      </w:r>
    </w:p>
    <w:p w14:paraId="25DA5037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4098C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F2936" w14:textId="77777777" w:rsidR="00B77839" w:rsidRPr="00A62FE4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18"/>
          <w:szCs w:val="18"/>
          <w:lang w:eastAsia="ar-SA"/>
        </w:rPr>
      </w:pPr>
      <w:r w:rsidRPr="00A62FE4">
        <w:rPr>
          <w:rFonts w:ascii="Times New Roman" w:eastAsia="Times New Roman" w:hAnsi="Times New Roman" w:cs="Times New Roman"/>
          <w:i/>
          <w:smallCaps/>
          <w:sz w:val="18"/>
          <w:szCs w:val="18"/>
          <w:lang w:eastAsia="ar-SA"/>
        </w:rPr>
        <w:t>VALUTAZIONE</w:t>
      </w:r>
    </w:p>
    <w:p w14:paraId="404CBEEE" w14:textId="1B129487" w:rsidR="00B77839" w:rsidRPr="00B77839" w:rsidRDefault="004532C2" w:rsidP="004532C2">
      <w:pPr>
        <w:suppressAutoHyphens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F1.</w:t>
      </w:r>
      <w:r w:rsidR="00B77839"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Predisporre verifiche scalari</w:t>
      </w:r>
    </w:p>
    <w:p w14:paraId="5B4580C8" w14:textId="51A8138A" w:rsidR="00B77839" w:rsidRPr="00B77839" w:rsidRDefault="004532C2" w:rsidP="004532C2">
      <w:pPr>
        <w:suppressAutoHyphens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F2.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Programmare e concordare con l’alunno le verifiche</w:t>
      </w:r>
    </w:p>
    <w:p w14:paraId="146A6E12" w14:textId="20BA5C47" w:rsidR="00B77839" w:rsidRPr="00B77839" w:rsidRDefault="004532C2" w:rsidP="004532C2">
      <w:pPr>
        <w:suppressAutoHyphens/>
        <w:spacing w:after="0"/>
        <w:ind w:left="36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F3.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Prevedere verifiche orali a compensazione di quelle scritte (soprattutto per la lingua </w:t>
      </w: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  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straniera)</w:t>
      </w:r>
    </w:p>
    <w:p w14:paraId="520D7437" w14:textId="772FF8ED" w:rsidR="00B77839" w:rsidRPr="00B77839" w:rsidRDefault="004532C2" w:rsidP="004532C2">
      <w:pPr>
        <w:suppressAutoHyphens/>
        <w:spacing w:after="0"/>
        <w:ind w:left="36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F4.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Valutare tenendo conto maggiormente del contenuto più che della forma</w:t>
      </w:r>
    </w:p>
    <w:p w14:paraId="69304D5A" w14:textId="6F7E27BC" w:rsidR="00B77839" w:rsidRPr="00B77839" w:rsidRDefault="004532C2" w:rsidP="004532C2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F5.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Far usare strumenti e mediatori didattici nelle prove sia scritte sia orali</w:t>
      </w:r>
    </w:p>
    <w:p w14:paraId="7D145AB2" w14:textId="7272FD5D" w:rsidR="00B77839" w:rsidRPr="00B77839" w:rsidRDefault="004532C2" w:rsidP="004532C2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F6.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Introdurre prove informatizzate</w:t>
      </w:r>
    </w:p>
    <w:p w14:paraId="10E8592D" w14:textId="3ADE50F9" w:rsidR="00B77839" w:rsidRPr="00B77839" w:rsidRDefault="004532C2" w:rsidP="004532C2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DejaVuSansCondensed"/>
          <w:sz w:val="24"/>
          <w:szCs w:val="24"/>
          <w:lang w:eastAsia="ar-SA"/>
        </w:rPr>
        <w:t>F7.</w:t>
      </w:r>
      <w:r w:rsidR="00B77839"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Programmare tempi più lunghi per l’esecuzione delle prove</w:t>
      </w:r>
      <w:bookmarkEnd w:id="0"/>
      <w:bookmarkEnd w:id="1"/>
    </w:p>
    <w:p w14:paraId="3CFC93BD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40BC9C0B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660BB57C" w14:textId="77777777" w:rsidR="00BA7CD6" w:rsidRPr="00BA7CD6" w:rsidRDefault="00BA7CD6" w:rsidP="00BA7CD6">
      <w:pPr>
        <w:tabs>
          <w:tab w:val="left" w:pos="39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BA7CD6" w:rsidRPr="00BA7CD6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94B7" w14:textId="77777777" w:rsidR="009F0782" w:rsidRDefault="009F0782">
      <w:pPr>
        <w:spacing w:after="0"/>
      </w:pPr>
      <w:r>
        <w:separator/>
      </w:r>
    </w:p>
  </w:endnote>
  <w:endnote w:type="continuationSeparator" w:id="0">
    <w:p w14:paraId="64EF6865" w14:textId="77777777" w:rsidR="009F0782" w:rsidRDefault="009F0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0B56" w14:textId="77777777" w:rsidR="00E1792C" w:rsidRDefault="004878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E8B94D2" w14:textId="77777777" w:rsidR="00E1792C" w:rsidRDefault="00E179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B54C" w14:textId="77777777" w:rsidR="009F0782" w:rsidRDefault="009F0782">
      <w:pPr>
        <w:spacing w:after="0"/>
      </w:pPr>
      <w:r>
        <w:separator/>
      </w:r>
    </w:p>
  </w:footnote>
  <w:footnote w:type="continuationSeparator" w:id="0">
    <w:p w14:paraId="140A8C69" w14:textId="77777777" w:rsidR="009F0782" w:rsidRDefault="009F0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5pt;height:11.4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6FFE"/>
    <w:multiLevelType w:val="hybridMultilevel"/>
    <w:tmpl w:val="124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5B42637"/>
    <w:multiLevelType w:val="hybridMultilevel"/>
    <w:tmpl w:val="984035D6"/>
    <w:lvl w:ilvl="0" w:tplc="DDEE77BE">
      <w:start w:val="1"/>
      <w:numFmt w:val="decimal"/>
      <w:lvlText w:val="C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6AE"/>
    <w:multiLevelType w:val="hybridMultilevel"/>
    <w:tmpl w:val="0E9A6854"/>
    <w:lvl w:ilvl="0" w:tplc="90ACBC42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718E0"/>
    <w:multiLevelType w:val="hybridMultilevel"/>
    <w:tmpl w:val="E4C26566"/>
    <w:lvl w:ilvl="0" w:tplc="10ACFDBE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601"/>
    <w:multiLevelType w:val="hybridMultilevel"/>
    <w:tmpl w:val="60703AD4"/>
    <w:lvl w:ilvl="0" w:tplc="464AE0CA">
      <w:start w:val="1"/>
      <w:numFmt w:val="decimal"/>
      <w:lvlText w:val="E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43AE4"/>
    <w:multiLevelType w:val="hybridMultilevel"/>
    <w:tmpl w:val="AA120D04"/>
    <w:lvl w:ilvl="0" w:tplc="10ACFDBE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3B57"/>
    <w:multiLevelType w:val="hybridMultilevel"/>
    <w:tmpl w:val="778837F8"/>
    <w:lvl w:ilvl="0" w:tplc="DADA747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002419">
    <w:abstractNumId w:val="2"/>
  </w:num>
  <w:num w:numId="2" w16cid:durableId="754740428">
    <w:abstractNumId w:val="13"/>
  </w:num>
  <w:num w:numId="3" w16cid:durableId="437021988">
    <w:abstractNumId w:val="3"/>
  </w:num>
  <w:num w:numId="4" w16cid:durableId="1385592957">
    <w:abstractNumId w:val="12"/>
  </w:num>
  <w:num w:numId="5" w16cid:durableId="719747217">
    <w:abstractNumId w:val="8"/>
  </w:num>
  <w:num w:numId="6" w16cid:durableId="510920194">
    <w:abstractNumId w:val="4"/>
  </w:num>
  <w:num w:numId="7" w16cid:durableId="1174757749">
    <w:abstractNumId w:val="1"/>
  </w:num>
  <w:num w:numId="8" w16cid:durableId="1473400249">
    <w:abstractNumId w:val="0"/>
  </w:num>
  <w:num w:numId="9" w16cid:durableId="1517381559">
    <w:abstractNumId w:val="11"/>
  </w:num>
  <w:num w:numId="10" w16cid:durableId="1318653606">
    <w:abstractNumId w:val="7"/>
  </w:num>
  <w:num w:numId="11" w16cid:durableId="1474370409">
    <w:abstractNumId w:val="6"/>
  </w:num>
  <w:num w:numId="12" w16cid:durableId="2084332908">
    <w:abstractNumId w:val="5"/>
  </w:num>
  <w:num w:numId="13" w16cid:durableId="1698038678">
    <w:abstractNumId w:val="10"/>
  </w:num>
  <w:num w:numId="14" w16cid:durableId="912734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6"/>
    <w:rsid w:val="00001D58"/>
    <w:rsid w:val="00157ADD"/>
    <w:rsid w:val="00251114"/>
    <w:rsid w:val="002D36E5"/>
    <w:rsid w:val="003D5D9B"/>
    <w:rsid w:val="0040252D"/>
    <w:rsid w:val="004532C2"/>
    <w:rsid w:val="004632C2"/>
    <w:rsid w:val="00486B17"/>
    <w:rsid w:val="004878FF"/>
    <w:rsid w:val="004948BD"/>
    <w:rsid w:val="00542150"/>
    <w:rsid w:val="0058571F"/>
    <w:rsid w:val="0069191F"/>
    <w:rsid w:val="00703D2D"/>
    <w:rsid w:val="008C4C1E"/>
    <w:rsid w:val="009329C9"/>
    <w:rsid w:val="0093396F"/>
    <w:rsid w:val="0095658D"/>
    <w:rsid w:val="009C40EC"/>
    <w:rsid w:val="009F0782"/>
    <w:rsid w:val="00A45019"/>
    <w:rsid w:val="00A62FE4"/>
    <w:rsid w:val="00A64A19"/>
    <w:rsid w:val="00B7259E"/>
    <w:rsid w:val="00B77839"/>
    <w:rsid w:val="00B97646"/>
    <w:rsid w:val="00BA7CD6"/>
    <w:rsid w:val="00C219EF"/>
    <w:rsid w:val="00C37EE8"/>
    <w:rsid w:val="00D76870"/>
    <w:rsid w:val="00DC2AD2"/>
    <w:rsid w:val="00DE2157"/>
    <w:rsid w:val="00E1792C"/>
    <w:rsid w:val="00EC5B9B"/>
    <w:rsid w:val="00EE26FF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6E8"/>
  <w15:chartTrackingRefBased/>
  <w15:docId w15:val="{568D6AB4-5532-4856-8B92-E946789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CD6"/>
    <w:pPr>
      <w:spacing w:after="20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7CD6"/>
    <w:pPr>
      <w:keepNext/>
      <w:spacing w:before="240" w:after="60"/>
      <w:ind w:left="720" w:hanging="720"/>
      <w:outlineLvl w:val="0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CD6"/>
    <w:rPr>
      <w:rFonts w:ascii="Calibri" w:eastAsia="Calibri" w:hAnsi="Calibri" w:cs="Calibri"/>
      <w:b/>
      <w:sz w:val="32"/>
      <w:szCs w:val="32"/>
      <w:lang w:eastAsia="it-IT"/>
    </w:rPr>
  </w:style>
  <w:style w:type="paragraph" w:customStyle="1" w:styleId="Contenutotabella">
    <w:name w:val="Contenuto tabella"/>
    <w:basedOn w:val="Normale"/>
    <w:rsid w:val="00BA7CD6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A7C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219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77001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lgarover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garovere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6015-F63B-4F2D-A424-9CAC6DFD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Pace</dc:creator>
  <cp:keywords/>
  <dc:description/>
  <cp:lastModifiedBy>76594</cp:lastModifiedBy>
  <cp:revision>7</cp:revision>
  <dcterms:created xsi:type="dcterms:W3CDTF">2024-09-09T10:17:00Z</dcterms:created>
  <dcterms:modified xsi:type="dcterms:W3CDTF">2024-09-11T21:30:00Z</dcterms:modified>
</cp:coreProperties>
</file>